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368" w:type="dxa"/>
        <w:tblLayout w:type="fixed"/>
        <w:tblLook w:val="0000" w:firstRow="0" w:lastRow="0" w:firstColumn="0" w:lastColumn="0" w:noHBand="0" w:noVBand="0"/>
      </w:tblPr>
      <w:tblGrid>
        <w:gridCol w:w="3416"/>
        <w:gridCol w:w="5952"/>
      </w:tblGrid>
      <w:tr w:rsidR="007F38FD" w14:paraId="06EEF9A2" w14:textId="77777777" w:rsidTr="00A828A6">
        <w:trPr>
          <w:cantSplit/>
          <w:trHeight w:val="1775"/>
        </w:trPr>
        <w:tc>
          <w:tcPr>
            <w:tcW w:w="3416" w:type="dxa"/>
            <w:tcBorders>
              <w:top w:val="none" w:sz="8" w:space="0" w:color="000000"/>
              <w:left w:val="none" w:sz="8" w:space="0" w:color="000000"/>
              <w:bottom w:val="single" w:sz="12" w:space="0" w:color="000000"/>
              <w:right w:val="none" w:sz="8" w:space="0" w:color="000000"/>
            </w:tcBorders>
            <w:shd w:val="clear" w:color="auto" w:fill="auto"/>
            <w:tcMar>
              <w:top w:w="0" w:type="dxa"/>
              <w:left w:w="0" w:type="dxa"/>
              <w:bottom w:w="0" w:type="dxa"/>
              <w:right w:w="0" w:type="dxa"/>
            </w:tcMar>
          </w:tcPr>
          <w:p w14:paraId="34A331B7" w14:textId="41941445" w:rsidR="007F38FD" w:rsidRPr="004920ED" w:rsidRDefault="004920ED" w:rsidP="00A828A6">
            <w:pPr>
              <w:rPr>
                <w:lang w:val="en-US"/>
              </w:rPr>
            </w:pPr>
            <w:r>
              <w:rPr>
                <w:noProof/>
              </w:rPr>
              <w:drawing>
                <wp:anchor distT="0" distB="0" distL="114300" distR="114300" simplePos="0" relativeHeight="251658240" behindDoc="0" locked="0" layoutInCell="1" allowOverlap="1" wp14:anchorId="68DA73A1" wp14:editId="29607E6F">
                  <wp:simplePos x="0" y="0"/>
                  <wp:positionH relativeFrom="column">
                    <wp:posOffset>0</wp:posOffset>
                  </wp:positionH>
                  <wp:positionV relativeFrom="paragraph">
                    <wp:posOffset>0</wp:posOffset>
                  </wp:positionV>
                  <wp:extent cx="1857375" cy="139410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139410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2" w:type="dxa"/>
            <w:tcBorders>
              <w:top w:val="none" w:sz="8" w:space="0" w:color="000000"/>
              <w:left w:val="none" w:sz="8" w:space="0" w:color="000000"/>
              <w:bottom w:val="single" w:sz="12" w:space="0" w:color="000000"/>
              <w:right w:val="none" w:sz="8" w:space="0" w:color="000000"/>
            </w:tcBorders>
            <w:shd w:val="clear" w:color="auto" w:fill="auto"/>
            <w:tcMar>
              <w:top w:w="0" w:type="dxa"/>
              <w:left w:w="0" w:type="dxa"/>
              <w:bottom w:w="0" w:type="dxa"/>
              <w:right w:w="0" w:type="dxa"/>
            </w:tcMar>
            <w:vAlign w:val="center"/>
          </w:tcPr>
          <w:p w14:paraId="73B6FE09" w14:textId="77777777" w:rsidR="007F38FD" w:rsidRDefault="007F38FD" w:rsidP="00A828A6">
            <w:pPr>
              <w:jc w:val="center"/>
              <w:rPr>
                <w:rFonts w:ascii="Bell Gothic Std Bold" w:hAnsi="Bell Gothic Std Bold"/>
                <w:sz w:val="28"/>
              </w:rPr>
            </w:pPr>
            <w:r>
              <w:rPr>
                <w:rFonts w:ascii="Bell Gothic Std Bold" w:hAnsi="Bell Gothic Std Bold"/>
                <w:sz w:val="28"/>
              </w:rPr>
              <w:t>Central European University</w:t>
            </w:r>
          </w:p>
          <w:p w14:paraId="4E3CA730" w14:textId="77777777" w:rsidR="007F38FD" w:rsidRDefault="007F38FD" w:rsidP="00A828A6">
            <w:pPr>
              <w:jc w:val="center"/>
              <w:rPr>
                <w:rFonts w:ascii="Bell Gothic Std Bold" w:hAnsi="Bell Gothic Std Bold"/>
                <w:sz w:val="28"/>
              </w:rPr>
            </w:pPr>
            <w:r>
              <w:rPr>
                <w:rFonts w:ascii="Bell Gothic Std Bold" w:hAnsi="Bell Gothic Std Bold"/>
                <w:sz w:val="28"/>
              </w:rPr>
              <w:t>Budapest Hungary</w:t>
            </w:r>
          </w:p>
          <w:p w14:paraId="07E6C976" w14:textId="77777777" w:rsidR="007F38FD" w:rsidRDefault="007F38FD" w:rsidP="00A828A6">
            <w:pPr>
              <w:jc w:val="center"/>
              <w:rPr>
                <w:rFonts w:ascii="Bell Gothic Std Bold" w:hAnsi="Bell Gothic Std Bold"/>
                <w:sz w:val="28"/>
              </w:rPr>
            </w:pPr>
            <w:r>
              <w:rPr>
                <w:rFonts w:ascii="Bell Gothic Std Bold" w:hAnsi="Bell Gothic Std Bold"/>
                <w:sz w:val="28"/>
              </w:rPr>
              <w:t>CEU OFFICIAL DOCUMENT</w:t>
            </w:r>
          </w:p>
          <w:p w14:paraId="3BCB725C" w14:textId="77777777" w:rsidR="007F38FD" w:rsidRDefault="007F38FD" w:rsidP="00A828A6">
            <w:pPr>
              <w:jc w:val="center"/>
              <w:rPr>
                <w:rFonts w:ascii="Bell Gothic Std Bold" w:hAnsi="Bell Gothic Std Bold"/>
                <w:sz w:val="28"/>
              </w:rPr>
            </w:pPr>
          </w:p>
        </w:tc>
      </w:tr>
    </w:tbl>
    <w:p w14:paraId="18EB76E6" w14:textId="77777777" w:rsidR="007F38FD" w:rsidRPr="00010A20" w:rsidRDefault="007F38FD" w:rsidP="007F38FD"/>
    <w:p w14:paraId="1C3D0E21" w14:textId="77777777" w:rsidR="007F38FD" w:rsidRPr="003C255D" w:rsidRDefault="007C690D" w:rsidP="007F38FD">
      <w:pPr>
        <w:pStyle w:val="Heading1"/>
        <w:keepNext w:val="0"/>
        <w:pBdr>
          <w:top w:val="single" w:sz="20" w:space="0" w:color="808080"/>
          <w:left w:val="single" w:sz="20" w:space="0" w:color="808080"/>
          <w:bottom w:val="single" w:sz="20" w:space="0" w:color="808080"/>
          <w:right w:val="single" w:sz="20" w:space="0" w:color="808080"/>
        </w:pBdr>
        <w:shd w:val="clear" w:color="auto" w:fill="4F81BD"/>
        <w:tabs>
          <w:tab w:val="clear" w:pos="0"/>
          <w:tab w:val="num" w:pos="432"/>
        </w:tabs>
        <w:spacing w:before="0" w:after="0" w:line="276" w:lineRule="auto"/>
        <w:jc w:val="center"/>
        <w:rPr>
          <w:rFonts w:ascii="Open Sans" w:eastAsia="Times New Roman" w:hAnsi="Open Sans" w:cs="Open Sans"/>
          <w:caps/>
          <w:color w:val="FFFFFF"/>
          <w:spacing w:val="15"/>
          <w:kern w:val="0"/>
          <w:sz w:val="24"/>
          <w:szCs w:val="24"/>
          <w:lang w:val="en-US" w:eastAsia="en-US" w:bidi="en-US"/>
        </w:rPr>
      </w:pPr>
      <w:r w:rsidRPr="003C255D">
        <w:rPr>
          <w:rFonts w:ascii="Open Sans" w:eastAsia="Times New Roman" w:hAnsi="Open Sans" w:cs="Open Sans"/>
          <w:caps/>
          <w:color w:val="FFFFFF"/>
          <w:spacing w:val="15"/>
          <w:kern w:val="0"/>
          <w:sz w:val="24"/>
          <w:szCs w:val="24"/>
          <w:lang w:val="en-US" w:eastAsia="en-US" w:bidi="en-US"/>
        </w:rPr>
        <w:t xml:space="preserve">CEU </w:t>
      </w:r>
      <w:r w:rsidR="004631B0" w:rsidRPr="003C255D">
        <w:rPr>
          <w:rFonts w:ascii="Open Sans" w:eastAsia="Times New Roman" w:hAnsi="Open Sans" w:cs="Open Sans"/>
          <w:caps/>
          <w:color w:val="FFFFFF"/>
          <w:spacing w:val="15"/>
          <w:kern w:val="0"/>
          <w:sz w:val="24"/>
          <w:szCs w:val="24"/>
          <w:lang w:val="en-US" w:eastAsia="en-US" w:bidi="en-US"/>
        </w:rPr>
        <w:t>Teaching Development Grants</w:t>
      </w:r>
    </w:p>
    <w:p w14:paraId="4117ACB8" w14:textId="32E94AAE" w:rsidR="008A3832" w:rsidRPr="003C255D" w:rsidRDefault="007F38FD" w:rsidP="003C255D">
      <w:pPr>
        <w:pStyle w:val="Title"/>
        <w:suppressAutoHyphens/>
        <w:spacing w:after="120"/>
        <w:jc w:val="center"/>
        <w:rPr>
          <w:rFonts w:ascii="Open Sans" w:hAnsi="Open Sans" w:cs="Open Sans"/>
          <w:lang w:eastAsia="ar-SA"/>
        </w:rPr>
      </w:pPr>
      <w:r w:rsidRPr="003C255D">
        <w:rPr>
          <w:rFonts w:ascii="Open Sans" w:eastAsia="Times New Roman" w:hAnsi="Open Sans" w:cs="Open Sans"/>
          <w:b/>
          <w:caps/>
          <w:color w:val="4F81BD"/>
          <w:spacing w:val="10"/>
          <w:kern w:val="1"/>
          <w:sz w:val="32"/>
          <w:szCs w:val="32"/>
          <w:lang w:eastAsia="ar-SA"/>
        </w:rPr>
        <w:t>Application Form</w:t>
      </w:r>
    </w:p>
    <w:p w14:paraId="4449F69F" w14:textId="77777777" w:rsidR="007F38FD" w:rsidRPr="003C255D" w:rsidRDefault="007F38FD" w:rsidP="008A3832">
      <w:pPr>
        <w:numPr>
          <w:ilvl w:val="0"/>
          <w:numId w:val="10"/>
        </w:numPr>
        <w:suppressAutoHyphens w:val="0"/>
        <w:spacing w:after="120" w:line="276" w:lineRule="auto"/>
        <w:ind w:left="806"/>
        <w:rPr>
          <w:rFonts w:ascii="Open Sans" w:hAnsi="Open Sans" w:cs="Open Sans"/>
          <w:b/>
          <w:sz w:val="22"/>
          <w:szCs w:val="22"/>
        </w:rPr>
      </w:pPr>
      <w:r w:rsidRPr="003C255D">
        <w:rPr>
          <w:rFonts w:ascii="Open Sans" w:hAnsi="Open Sans" w:cs="Open Sans"/>
          <w:b/>
          <w:sz w:val="22"/>
          <w:szCs w:val="22"/>
        </w:rPr>
        <w:t xml:space="preserve">Title of the proposed </w:t>
      </w:r>
      <w:r w:rsidR="00DA23AC" w:rsidRPr="003C255D">
        <w:rPr>
          <w:rFonts w:ascii="Open Sans" w:hAnsi="Open Sans" w:cs="Open Sans"/>
          <w:b/>
          <w:sz w:val="22"/>
          <w:szCs w:val="22"/>
        </w:rPr>
        <w:t>teaching development project</w:t>
      </w:r>
    </w:p>
    <w:p w14:paraId="6486FB31" w14:textId="77777777" w:rsidR="007F38FD" w:rsidRPr="003C255D" w:rsidRDefault="007F38FD" w:rsidP="007F38FD">
      <w:pPr>
        <w:pBdr>
          <w:top w:val="double" w:sz="4" w:space="1" w:color="auto"/>
          <w:left w:val="double" w:sz="4" w:space="4" w:color="auto"/>
          <w:bottom w:val="double" w:sz="4" w:space="1" w:color="auto"/>
          <w:right w:val="double" w:sz="4" w:space="4" w:color="auto"/>
        </w:pBdr>
        <w:rPr>
          <w:rFonts w:ascii="Open Sans" w:hAnsi="Open Sans" w:cs="Open Sans"/>
        </w:rPr>
      </w:pPr>
    </w:p>
    <w:p w14:paraId="295F60F1" w14:textId="77777777" w:rsidR="007F38FD" w:rsidRPr="003C255D" w:rsidRDefault="007F38FD" w:rsidP="009F3A2E">
      <w:pPr>
        <w:numPr>
          <w:ilvl w:val="0"/>
          <w:numId w:val="10"/>
        </w:numPr>
        <w:suppressAutoHyphens w:val="0"/>
        <w:spacing w:before="120" w:after="120" w:line="276" w:lineRule="auto"/>
        <w:ind w:left="806"/>
        <w:rPr>
          <w:rFonts w:ascii="Open Sans" w:hAnsi="Open Sans" w:cs="Open Sans"/>
          <w:b/>
          <w:sz w:val="22"/>
          <w:szCs w:val="22"/>
        </w:rPr>
      </w:pPr>
      <w:r w:rsidRPr="003C255D">
        <w:rPr>
          <w:rFonts w:ascii="Open Sans" w:hAnsi="Open Sans" w:cs="Open Sans"/>
          <w:b/>
          <w:sz w:val="22"/>
          <w:szCs w:val="22"/>
        </w:rPr>
        <w:t>Department/Academic Unit</w:t>
      </w:r>
    </w:p>
    <w:p w14:paraId="4B16C4BB" w14:textId="77777777" w:rsidR="007F38FD" w:rsidRPr="003C255D" w:rsidRDefault="007F38FD" w:rsidP="007F38FD">
      <w:pPr>
        <w:pBdr>
          <w:top w:val="double" w:sz="4" w:space="1" w:color="auto"/>
          <w:left w:val="double" w:sz="4" w:space="4" w:color="auto"/>
          <w:bottom w:val="double" w:sz="4" w:space="1" w:color="auto"/>
          <w:right w:val="double" w:sz="4" w:space="4" w:color="auto"/>
        </w:pBdr>
        <w:rPr>
          <w:rFonts w:ascii="Open Sans" w:hAnsi="Open Sans" w:cs="Open Sans"/>
        </w:rPr>
      </w:pPr>
    </w:p>
    <w:p w14:paraId="43862934" w14:textId="77777777" w:rsidR="007F38FD" w:rsidRPr="003C255D" w:rsidRDefault="007C690D" w:rsidP="009F3A2E">
      <w:pPr>
        <w:numPr>
          <w:ilvl w:val="0"/>
          <w:numId w:val="10"/>
        </w:numPr>
        <w:suppressAutoHyphens w:val="0"/>
        <w:spacing w:before="120" w:after="120" w:line="276" w:lineRule="auto"/>
        <w:ind w:left="806"/>
        <w:rPr>
          <w:rFonts w:ascii="Open Sans" w:hAnsi="Open Sans" w:cs="Open Sans"/>
          <w:b/>
          <w:sz w:val="22"/>
          <w:szCs w:val="22"/>
        </w:rPr>
      </w:pPr>
      <w:r w:rsidRPr="003C255D">
        <w:rPr>
          <w:rFonts w:ascii="Open Sans" w:hAnsi="Open Sans" w:cs="Open Sans"/>
          <w:b/>
          <w:sz w:val="22"/>
          <w:szCs w:val="22"/>
        </w:rPr>
        <w:t>Name of Faculty member in charge of the project</w:t>
      </w:r>
      <w:r w:rsidR="007F38FD" w:rsidRPr="003C255D">
        <w:rPr>
          <w:rFonts w:ascii="Open Sans" w:hAnsi="Open Sans" w:cs="Open Sans"/>
          <w:b/>
          <w:sz w:val="22"/>
          <w:szCs w:val="22"/>
        </w:rPr>
        <w:t xml:space="preserve"> (</w:t>
      </w:r>
      <w:r w:rsidR="00DA23AC" w:rsidRPr="003C255D">
        <w:rPr>
          <w:rFonts w:ascii="Open Sans" w:hAnsi="Open Sans" w:cs="Open Sans"/>
          <w:b/>
          <w:sz w:val="22"/>
          <w:szCs w:val="22"/>
        </w:rPr>
        <w:t>full-time or part-time teaching faculty under a valid contract with CEU over the period of the project)</w:t>
      </w:r>
    </w:p>
    <w:p w14:paraId="0CE77F9E" w14:textId="77777777" w:rsidR="007F38FD" w:rsidRPr="003C255D" w:rsidRDefault="007F38FD" w:rsidP="007F38FD">
      <w:pPr>
        <w:pBdr>
          <w:top w:val="double" w:sz="4" w:space="1" w:color="auto"/>
          <w:left w:val="double" w:sz="4" w:space="4" w:color="auto"/>
          <w:bottom w:val="double" w:sz="4" w:space="1" w:color="auto"/>
          <w:right w:val="double" w:sz="4" w:space="4" w:color="auto"/>
        </w:pBdr>
        <w:rPr>
          <w:rFonts w:ascii="Open Sans" w:hAnsi="Open Sans" w:cs="Open Sans"/>
        </w:rPr>
      </w:pPr>
    </w:p>
    <w:p w14:paraId="28178E11" w14:textId="77777777" w:rsidR="007F38FD" w:rsidRPr="003C255D" w:rsidRDefault="007F38FD" w:rsidP="009F3A2E">
      <w:pPr>
        <w:numPr>
          <w:ilvl w:val="0"/>
          <w:numId w:val="10"/>
        </w:numPr>
        <w:suppressAutoHyphens w:val="0"/>
        <w:spacing w:before="120" w:after="120" w:line="276" w:lineRule="auto"/>
        <w:ind w:left="806"/>
        <w:rPr>
          <w:rFonts w:ascii="Open Sans" w:hAnsi="Open Sans" w:cs="Open Sans"/>
          <w:b/>
          <w:sz w:val="22"/>
          <w:szCs w:val="22"/>
        </w:rPr>
      </w:pPr>
      <w:r w:rsidRPr="003C255D">
        <w:rPr>
          <w:rFonts w:ascii="Open Sans" w:hAnsi="Open Sans" w:cs="Open Sans"/>
          <w:b/>
          <w:sz w:val="22"/>
          <w:szCs w:val="22"/>
        </w:rPr>
        <w:t>Start and end dates of the proposed project</w:t>
      </w:r>
    </w:p>
    <w:p w14:paraId="2AB1E876" w14:textId="77777777" w:rsidR="007F38FD" w:rsidRPr="003C255D" w:rsidRDefault="007F38FD" w:rsidP="007F38FD">
      <w:pPr>
        <w:pBdr>
          <w:top w:val="double" w:sz="4" w:space="1" w:color="auto"/>
          <w:left w:val="double" w:sz="4" w:space="4" w:color="auto"/>
          <w:bottom w:val="double" w:sz="4" w:space="1" w:color="auto"/>
          <w:right w:val="double" w:sz="4" w:space="4" w:color="auto"/>
        </w:pBdr>
        <w:rPr>
          <w:rFonts w:ascii="Open Sans" w:hAnsi="Open Sans" w:cs="Open Sans"/>
        </w:rPr>
      </w:pPr>
    </w:p>
    <w:p w14:paraId="062FB8E2" w14:textId="77777777" w:rsidR="007C690D" w:rsidRPr="003C255D" w:rsidRDefault="007F38FD" w:rsidP="007C690D">
      <w:pPr>
        <w:numPr>
          <w:ilvl w:val="0"/>
          <w:numId w:val="10"/>
        </w:numPr>
        <w:suppressAutoHyphens w:val="0"/>
        <w:spacing w:before="120" w:after="120" w:line="276" w:lineRule="auto"/>
        <w:ind w:left="806"/>
        <w:rPr>
          <w:rFonts w:ascii="Open Sans" w:hAnsi="Open Sans" w:cs="Open Sans"/>
          <w:b/>
          <w:sz w:val="22"/>
          <w:szCs w:val="22"/>
        </w:rPr>
      </w:pPr>
      <w:r w:rsidRPr="003C255D">
        <w:rPr>
          <w:rFonts w:ascii="Open Sans" w:hAnsi="Open Sans" w:cs="Open Sans"/>
          <w:b/>
          <w:sz w:val="22"/>
          <w:szCs w:val="22"/>
        </w:rPr>
        <w:t>Brief description of the proposed project, activities and expected results</w:t>
      </w:r>
    </w:p>
    <w:p w14:paraId="6FD46A8C" w14:textId="4C212BE0" w:rsidR="007C690D" w:rsidRPr="003C255D" w:rsidRDefault="007C690D" w:rsidP="007C690D">
      <w:pPr>
        <w:spacing w:after="120"/>
        <w:jc w:val="both"/>
        <w:rPr>
          <w:rFonts w:ascii="Open Sans" w:hAnsi="Open Sans" w:cs="Open Sans"/>
          <w:sz w:val="22"/>
          <w:szCs w:val="22"/>
        </w:rPr>
      </w:pPr>
      <w:r w:rsidRPr="003C255D">
        <w:rPr>
          <w:rFonts w:ascii="Open Sans" w:hAnsi="Open Sans" w:cs="Open Sans"/>
          <w:sz w:val="22"/>
        </w:rPr>
        <w:t xml:space="preserve">Please include a brief abstract of the </w:t>
      </w:r>
      <w:r w:rsidR="00DA23AC" w:rsidRPr="003C255D">
        <w:rPr>
          <w:rFonts w:ascii="Open Sans" w:hAnsi="Open Sans" w:cs="Open Sans"/>
          <w:sz w:val="22"/>
        </w:rPr>
        <w:t xml:space="preserve">proposed </w:t>
      </w:r>
      <w:r w:rsidRPr="003C255D">
        <w:rPr>
          <w:rFonts w:ascii="Open Sans" w:hAnsi="Open Sans" w:cs="Open Sans"/>
          <w:sz w:val="22"/>
        </w:rPr>
        <w:t xml:space="preserve">project </w:t>
      </w:r>
      <w:r w:rsidR="00DA23AC" w:rsidRPr="003C255D">
        <w:rPr>
          <w:rFonts w:ascii="Open Sans" w:hAnsi="Open Sans" w:cs="Open Sans"/>
          <w:sz w:val="22"/>
        </w:rPr>
        <w:t>that includes</w:t>
      </w:r>
      <w:r w:rsidRPr="003C255D">
        <w:rPr>
          <w:rFonts w:ascii="Open Sans" w:hAnsi="Open Sans" w:cs="Open Sans"/>
          <w:sz w:val="22"/>
        </w:rPr>
        <w:t xml:space="preserve"> </w:t>
      </w:r>
      <w:r w:rsidR="00DA23AC" w:rsidRPr="003C255D">
        <w:rPr>
          <w:rFonts w:ascii="Open Sans" w:hAnsi="Open Sans" w:cs="Open Sans"/>
          <w:sz w:val="22"/>
        </w:rPr>
        <w:t xml:space="preserve">a </w:t>
      </w:r>
      <w:r w:rsidRPr="003C255D">
        <w:rPr>
          <w:rFonts w:ascii="Open Sans" w:hAnsi="Open Sans" w:cs="Open Sans"/>
          <w:sz w:val="22"/>
        </w:rPr>
        <w:t>short description of the context, the overall justification and goal of the teaching development project, some possible preliminary questions</w:t>
      </w:r>
      <w:r w:rsidR="0050193B">
        <w:rPr>
          <w:rFonts w:ascii="Open Sans" w:hAnsi="Open Sans" w:cs="Open Sans"/>
          <w:sz w:val="22"/>
        </w:rPr>
        <w:t>, innovations,</w:t>
      </w:r>
      <w:r w:rsidRPr="003C255D">
        <w:rPr>
          <w:rFonts w:ascii="Open Sans" w:hAnsi="Open Sans" w:cs="Open Sans"/>
          <w:sz w:val="22"/>
        </w:rPr>
        <w:t xml:space="preserve"> or </w:t>
      </w:r>
      <w:r w:rsidR="0050193B">
        <w:rPr>
          <w:rFonts w:ascii="Open Sans" w:hAnsi="Open Sans" w:cs="Open Sans"/>
          <w:sz w:val="22"/>
        </w:rPr>
        <w:t xml:space="preserve">other </w:t>
      </w:r>
      <w:r w:rsidR="006F41EC">
        <w:rPr>
          <w:rFonts w:ascii="Open Sans" w:hAnsi="Open Sans" w:cs="Open Sans"/>
          <w:sz w:val="22"/>
        </w:rPr>
        <w:t>aspects of your teaching</w:t>
      </w:r>
      <w:r w:rsidR="006F41EC" w:rsidRPr="003C255D">
        <w:rPr>
          <w:rFonts w:ascii="Open Sans" w:hAnsi="Open Sans" w:cs="Open Sans"/>
          <w:sz w:val="22"/>
        </w:rPr>
        <w:t xml:space="preserve"> </w:t>
      </w:r>
      <w:r w:rsidR="006F41EC">
        <w:rPr>
          <w:rFonts w:ascii="Open Sans" w:hAnsi="Open Sans" w:cs="Open Sans"/>
          <w:sz w:val="22"/>
        </w:rPr>
        <w:t xml:space="preserve">that you plan </w:t>
      </w:r>
      <w:r w:rsidR="0080481D">
        <w:rPr>
          <w:rFonts w:ascii="Open Sans" w:hAnsi="Open Sans" w:cs="Open Sans"/>
          <w:sz w:val="22"/>
        </w:rPr>
        <w:t xml:space="preserve">to </w:t>
      </w:r>
      <w:r w:rsidR="0080481D" w:rsidRPr="003C255D">
        <w:rPr>
          <w:rFonts w:ascii="Open Sans" w:hAnsi="Open Sans" w:cs="Open Sans"/>
          <w:sz w:val="22"/>
        </w:rPr>
        <w:t>investigate</w:t>
      </w:r>
      <w:r w:rsidRPr="003C255D">
        <w:rPr>
          <w:rFonts w:ascii="Open Sans" w:hAnsi="Open Sans" w:cs="Open Sans"/>
          <w:sz w:val="22"/>
        </w:rPr>
        <w:t xml:space="preserve">, </w:t>
      </w:r>
      <w:proofErr w:type="gramStart"/>
      <w:r w:rsidRPr="003C255D">
        <w:rPr>
          <w:rFonts w:ascii="Open Sans" w:hAnsi="Open Sans" w:cs="Open Sans"/>
          <w:sz w:val="22"/>
        </w:rPr>
        <w:t>and also</w:t>
      </w:r>
      <w:proofErr w:type="gramEnd"/>
      <w:r w:rsidRPr="003C255D">
        <w:rPr>
          <w:rFonts w:ascii="Open Sans" w:hAnsi="Open Sans" w:cs="Open Sans"/>
          <w:sz w:val="22"/>
        </w:rPr>
        <w:t>, how student learning may be improved through this project</w:t>
      </w:r>
      <w:r w:rsidRPr="003C255D">
        <w:rPr>
          <w:rFonts w:ascii="Open Sans" w:hAnsi="Open Sans" w:cs="Open Sans"/>
          <w:sz w:val="22"/>
          <w:szCs w:val="22"/>
        </w:rPr>
        <w:t>. This description should not exceed 1 page (possibly supplemented by Annexes and additional materials</w:t>
      </w:r>
      <w:r w:rsidR="00113DD7" w:rsidRPr="003C255D">
        <w:rPr>
          <w:rFonts w:ascii="Open Sans" w:hAnsi="Open Sans" w:cs="Open Sans"/>
          <w:sz w:val="22"/>
          <w:szCs w:val="22"/>
        </w:rPr>
        <w:t>)</w:t>
      </w:r>
      <w:r w:rsidRPr="003C255D">
        <w:rPr>
          <w:rFonts w:ascii="Open Sans" w:hAnsi="Open Sans" w:cs="Open Sans"/>
          <w:sz w:val="22"/>
          <w:szCs w:val="22"/>
        </w:rPr>
        <w:t>.</w:t>
      </w:r>
    </w:p>
    <w:p w14:paraId="430882C2" w14:textId="77777777" w:rsidR="007F38FD" w:rsidRPr="003C255D" w:rsidRDefault="007F38FD" w:rsidP="007F38FD">
      <w:pPr>
        <w:pBdr>
          <w:top w:val="double" w:sz="4" w:space="1" w:color="auto"/>
          <w:left w:val="double" w:sz="4" w:space="4" w:color="auto"/>
          <w:bottom w:val="double" w:sz="4" w:space="1" w:color="auto"/>
          <w:right w:val="double" w:sz="4" w:space="4" w:color="auto"/>
        </w:pBdr>
        <w:rPr>
          <w:rFonts w:ascii="Open Sans" w:hAnsi="Open Sans" w:cs="Open Sans"/>
        </w:rPr>
      </w:pPr>
    </w:p>
    <w:p w14:paraId="388D16BB" w14:textId="77777777" w:rsidR="007F38FD" w:rsidRPr="003C255D" w:rsidRDefault="007F38FD" w:rsidP="007F38FD">
      <w:pPr>
        <w:pBdr>
          <w:top w:val="double" w:sz="4" w:space="1" w:color="auto"/>
          <w:left w:val="double" w:sz="4" w:space="4" w:color="auto"/>
          <w:bottom w:val="double" w:sz="4" w:space="1" w:color="auto"/>
          <w:right w:val="double" w:sz="4" w:space="4" w:color="auto"/>
        </w:pBdr>
        <w:rPr>
          <w:rFonts w:ascii="Open Sans" w:hAnsi="Open Sans" w:cs="Open Sans"/>
        </w:rPr>
      </w:pPr>
    </w:p>
    <w:p w14:paraId="17ADDE00" w14:textId="77777777" w:rsidR="007F38FD" w:rsidRPr="003C255D" w:rsidRDefault="007F38FD" w:rsidP="008A3832">
      <w:pPr>
        <w:numPr>
          <w:ilvl w:val="0"/>
          <w:numId w:val="10"/>
        </w:numPr>
        <w:suppressAutoHyphens w:val="0"/>
        <w:spacing w:after="120" w:line="276" w:lineRule="auto"/>
        <w:ind w:left="806"/>
        <w:rPr>
          <w:rFonts w:ascii="Open Sans" w:hAnsi="Open Sans" w:cs="Open Sans"/>
          <w:b/>
          <w:sz w:val="22"/>
          <w:szCs w:val="22"/>
        </w:rPr>
      </w:pPr>
      <w:r w:rsidRPr="003C255D">
        <w:rPr>
          <w:rFonts w:ascii="Open Sans" w:hAnsi="Open Sans" w:cs="Open Sans"/>
          <w:b/>
          <w:sz w:val="22"/>
          <w:szCs w:val="22"/>
        </w:rPr>
        <w:t>Does the</w:t>
      </w:r>
      <w:r w:rsidR="007C690D" w:rsidRPr="003C255D">
        <w:rPr>
          <w:rFonts w:ascii="Open Sans" w:hAnsi="Open Sans" w:cs="Open Sans"/>
          <w:b/>
          <w:sz w:val="22"/>
          <w:szCs w:val="22"/>
        </w:rPr>
        <w:t xml:space="preserve"> teaching development</w:t>
      </w:r>
      <w:r w:rsidRPr="003C255D">
        <w:rPr>
          <w:rFonts w:ascii="Open Sans" w:hAnsi="Open Sans" w:cs="Open Sans"/>
          <w:b/>
          <w:sz w:val="22"/>
          <w:szCs w:val="22"/>
        </w:rPr>
        <w:t xml:space="preserve"> project involve ethical issues which need to be addressed in accordance with CEU Ethical Research Policy? </w:t>
      </w:r>
    </w:p>
    <w:p w14:paraId="042A6638" w14:textId="77777777" w:rsidR="007F38FD" w:rsidRPr="003C255D" w:rsidRDefault="007F38FD" w:rsidP="007F38FD">
      <w:pPr>
        <w:rPr>
          <w:rFonts w:ascii="Open Sans" w:hAnsi="Open Sans" w:cs="Open Sans"/>
          <w:sz w:val="22"/>
          <w:szCs w:val="22"/>
        </w:rPr>
      </w:pPr>
      <w:r w:rsidRPr="003C255D">
        <w:rPr>
          <w:rFonts w:ascii="Open Sans" w:hAnsi="Open Sans" w:cs="Open Sans"/>
          <w:sz w:val="22"/>
          <w:szCs w:val="22"/>
        </w:rPr>
        <w:sym w:font="Wingdings" w:char="F072"/>
      </w:r>
      <w:r w:rsidRPr="003C255D">
        <w:rPr>
          <w:rFonts w:ascii="Open Sans" w:hAnsi="Open Sans" w:cs="Open Sans"/>
          <w:sz w:val="22"/>
          <w:szCs w:val="22"/>
        </w:rPr>
        <w:t xml:space="preserve"> - No</w:t>
      </w:r>
    </w:p>
    <w:p w14:paraId="69A01901" w14:textId="77777777" w:rsidR="007F38FD" w:rsidRPr="003C255D" w:rsidRDefault="007F38FD" w:rsidP="007F38FD">
      <w:pPr>
        <w:rPr>
          <w:rFonts w:ascii="Open Sans" w:hAnsi="Open Sans" w:cs="Open Sans"/>
          <w:sz w:val="22"/>
          <w:szCs w:val="22"/>
        </w:rPr>
      </w:pPr>
      <w:r w:rsidRPr="003C255D">
        <w:rPr>
          <w:rFonts w:ascii="Open Sans" w:hAnsi="Open Sans" w:cs="Open Sans"/>
          <w:sz w:val="22"/>
          <w:szCs w:val="22"/>
        </w:rPr>
        <w:sym w:font="Wingdings" w:char="F072"/>
      </w:r>
      <w:r w:rsidRPr="003C255D">
        <w:rPr>
          <w:rFonts w:ascii="Open Sans" w:hAnsi="Open Sans" w:cs="Open Sans"/>
          <w:sz w:val="22"/>
          <w:szCs w:val="22"/>
        </w:rPr>
        <w:t xml:space="preserve"> - Yes</w:t>
      </w:r>
    </w:p>
    <w:p w14:paraId="3DEC3113" w14:textId="77777777" w:rsidR="007F38FD" w:rsidRPr="003C255D" w:rsidRDefault="007F38FD" w:rsidP="007F38FD">
      <w:pPr>
        <w:tabs>
          <w:tab w:val="left" w:pos="4130"/>
        </w:tabs>
        <w:rPr>
          <w:rFonts w:ascii="Open Sans" w:hAnsi="Open Sans" w:cs="Open Sans"/>
          <w:sz w:val="22"/>
          <w:szCs w:val="22"/>
        </w:rPr>
      </w:pPr>
      <w:r w:rsidRPr="003C255D">
        <w:rPr>
          <w:rFonts w:ascii="Open Sans" w:hAnsi="Open Sans" w:cs="Open Sans"/>
          <w:sz w:val="22"/>
          <w:szCs w:val="22"/>
        </w:rPr>
        <w:t xml:space="preserve">If yes, please, detail: </w:t>
      </w:r>
    </w:p>
    <w:p w14:paraId="29238D74" w14:textId="77777777" w:rsidR="007F38FD" w:rsidRPr="003C255D" w:rsidRDefault="007F38FD" w:rsidP="007F38FD">
      <w:pPr>
        <w:pBdr>
          <w:top w:val="double" w:sz="4" w:space="1" w:color="auto"/>
          <w:left w:val="double" w:sz="4" w:space="4" w:color="auto"/>
          <w:bottom w:val="double" w:sz="4" w:space="1" w:color="auto"/>
          <w:right w:val="double" w:sz="4" w:space="4" w:color="auto"/>
        </w:pBdr>
        <w:rPr>
          <w:rFonts w:ascii="Open Sans" w:hAnsi="Open Sans" w:cs="Open Sans"/>
        </w:rPr>
      </w:pPr>
    </w:p>
    <w:p w14:paraId="53F67607" w14:textId="77777777" w:rsidR="007F38FD" w:rsidRPr="003C255D" w:rsidRDefault="007F38FD" w:rsidP="007F38FD">
      <w:pPr>
        <w:pBdr>
          <w:top w:val="double" w:sz="4" w:space="1" w:color="auto"/>
          <w:left w:val="double" w:sz="4" w:space="4" w:color="auto"/>
          <w:bottom w:val="double" w:sz="4" w:space="1" w:color="auto"/>
          <w:right w:val="double" w:sz="4" w:space="4" w:color="auto"/>
        </w:pBdr>
        <w:rPr>
          <w:rFonts w:ascii="Open Sans" w:hAnsi="Open Sans" w:cs="Open Sans"/>
        </w:rPr>
      </w:pPr>
    </w:p>
    <w:p w14:paraId="311AD10C" w14:textId="77777777" w:rsidR="007C690D" w:rsidRPr="003C255D" w:rsidRDefault="007C690D" w:rsidP="009F3A2E">
      <w:pPr>
        <w:numPr>
          <w:ilvl w:val="0"/>
          <w:numId w:val="10"/>
        </w:numPr>
        <w:suppressAutoHyphens w:val="0"/>
        <w:spacing w:before="120" w:after="120" w:line="276" w:lineRule="auto"/>
        <w:ind w:left="806"/>
        <w:rPr>
          <w:rFonts w:ascii="Open Sans" w:hAnsi="Open Sans" w:cs="Open Sans"/>
          <w:b/>
          <w:sz w:val="22"/>
          <w:szCs w:val="22"/>
        </w:rPr>
      </w:pPr>
      <w:r w:rsidRPr="003C255D">
        <w:rPr>
          <w:rFonts w:ascii="Open Sans" w:hAnsi="Open Sans" w:cs="Open Sans"/>
          <w:b/>
          <w:sz w:val="22"/>
          <w:szCs w:val="22"/>
        </w:rPr>
        <w:t>Project dissemination</w:t>
      </w:r>
    </w:p>
    <w:p w14:paraId="6CD27F6A" w14:textId="77777777" w:rsidR="007C690D" w:rsidRPr="003C255D" w:rsidRDefault="007C690D" w:rsidP="007C690D">
      <w:pPr>
        <w:jc w:val="both"/>
        <w:rPr>
          <w:rFonts w:ascii="Open Sans" w:hAnsi="Open Sans" w:cs="Open Sans"/>
          <w:sz w:val="22"/>
          <w:szCs w:val="22"/>
        </w:rPr>
      </w:pPr>
      <w:r w:rsidRPr="003C255D">
        <w:rPr>
          <w:rFonts w:ascii="Open Sans" w:hAnsi="Open Sans" w:cs="Open Sans"/>
          <w:sz w:val="22"/>
          <w:szCs w:val="22"/>
        </w:rPr>
        <w:t xml:space="preserve">Please describe the </w:t>
      </w:r>
      <w:r w:rsidRPr="003C255D">
        <w:rPr>
          <w:rFonts w:ascii="Open Sans" w:eastAsia="Trebuchet MS" w:hAnsi="Open Sans" w:cs="Open Sans"/>
          <w:sz w:val="22"/>
          <w:szCs w:val="22"/>
        </w:rPr>
        <w:t xml:space="preserve">likely impact of this teaching development project on your own teaching, in the context of your department, CEU, and your discipline. Also, indicate </w:t>
      </w:r>
      <w:r w:rsidRPr="003C255D">
        <w:rPr>
          <w:rFonts w:ascii="Open Sans" w:hAnsi="Open Sans" w:cs="Open Sans"/>
          <w:sz w:val="22"/>
          <w:szCs w:val="22"/>
        </w:rPr>
        <w:t>how you envisage sharing the project results with your colleagues at CEU.</w:t>
      </w:r>
    </w:p>
    <w:p w14:paraId="626EFF57" w14:textId="77777777" w:rsidR="007C690D" w:rsidRPr="003C255D" w:rsidRDefault="007C690D" w:rsidP="007C690D">
      <w:pPr>
        <w:pBdr>
          <w:top w:val="double" w:sz="4" w:space="1" w:color="auto"/>
          <w:left w:val="double" w:sz="4" w:space="4" w:color="auto"/>
          <w:bottom w:val="double" w:sz="4" w:space="1" w:color="auto"/>
          <w:right w:val="double" w:sz="4" w:space="4" w:color="auto"/>
        </w:pBdr>
        <w:rPr>
          <w:rFonts w:ascii="Open Sans" w:hAnsi="Open Sans" w:cs="Open Sans"/>
        </w:rPr>
      </w:pPr>
    </w:p>
    <w:p w14:paraId="574693EE" w14:textId="77777777" w:rsidR="007C690D" w:rsidRPr="003C255D" w:rsidRDefault="007C690D" w:rsidP="007C690D">
      <w:pPr>
        <w:pBdr>
          <w:top w:val="double" w:sz="4" w:space="1" w:color="auto"/>
          <w:left w:val="double" w:sz="4" w:space="4" w:color="auto"/>
          <w:bottom w:val="double" w:sz="4" w:space="1" w:color="auto"/>
          <w:right w:val="double" w:sz="4" w:space="4" w:color="auto"/>
        </w:pBdr>
        <w:rPr>
          <w:rFonts w:ascii="Open Sans" w:hAnsi="Open Sans" w:cs="Open Sans"/>
        </w:rPr>
      </w:pPr>
    </w:p>
    <w:p w14:paraId="49A5FDCF" w14:textId="77777777" w:rsidR="007C690D" w:rsidRPr="003C255D" w:rsidRDefault="007C690D" w:rsidP="007C690D">
      <w:pPr>
        <w:suppressAutoHyphens w:val="0"/>
        <w:spacing w:after="120" w:line="276" w:lineRule="auto"/>
        <w:ind w:left="806"/>
        <w:rPr>
          <w:rFonts w:ascii="Open Sans" w:hAnsi="Open Sans" w:cs="Open Sans"/>
          <w:b/>
          <w:sz w:val="22"/>
          <w:szCs w:val="22"/>
        </w:rPr>
      </w:pPr>
    </w:p>
    <w:p w14:paraId="0006BAB5" w14:textId="15B578BE" w:rsidR="008A3832" w:rsidRPr="003C255D" w:rsidRDefault="007F38FD" w:rsidP="008A3832">
      <w:pPr>
        <w:numPr>
          <w:ilvl w:val="0"/>
          <w:numId w:val="10"/>
        </w:numPr>
        <w:suppressAutoHyphens w:val="0"/>
        <w:spacing w:after="120" w:line="276" w:lineRule="auto"/>
        <w:ind w:left="806"/>
        <w:rPr>
          <w:rFonts w:ascii="Open Sans" w:hAnsi="Open Sans" w:cs="Open Sans"/>
          <w:b/>
          <w:sz w:val="22"/>
          <w:szCs w:val="22"/>
        </w:rPr>
      </w:pPr>
      <w:r w:rsidRPr="003C255D">
        <w:rPr>
          <w:rFonts w:ascii="Open Sans" w:hAnsi="Open Sans" w:cs="Open Sans"/>
          <w:b/>
          <w:sz w:val="22"/>
          <w:szCs w:val="22"/>
        </w:rPr>
        <w:t>Requested funding</w:t>
      </w:r>
      <w:r w:rsidR="00DA23AC" w:rsidRPr="003C255D">
        <w:rPr>
          <w:rFonts w:ascii="Open Sans" w:hAnsi="Open Sans" w:cs="Open Sans"/>
          <w:b/>
          <w:sz w:val="22"/>
          <w:szCs w:val="22"/>
        </w:rPr>
        <w:t xml:space="preserve">.  </w:t>
      </w:r>
      <w:r w:rsidR="001A164D" w:rsidRPr="003C255D">
        <w:rPr>
          <w:rFonts w:ascii="Open Sans" w:hAnsi="Open Sans" w:cs="Open Sans"/>
          <w:b/>
          <w:sz w:val="22"/>
          <w:szCs w:val="22"/>
        </w:rPr>
        <w:t xml:space="preserve">Note:  </w:t>
      </w:r>
      <w:r w:rsidR="00DA23AC" w:rsidRPr="003C255D">
        <w:rPr>
          <w:rFonts w:ascii="Open Sans" w:hAnsi="Open Sans" w:cs="Open Sans"/>
          <w:sz w:val="22"/>
          <w:szCs w:val="22"/>
        </w:rPr>
        <w:t xml:space="preserve">Funds up to </w:t>
      </w:r>
      <w:r w:rsidR="009F7047">
        <w:rPr>
          <w:rFonts w:ascii="Open Sans" w:hAnsi="Open Sans" w:cs="Open Sans"/>
          <w:sz w:val="22"/>
          <w:szCs w:val="22"/>
        </w:rPr>
        <w:t xml:space="preserve">3,000 </w:t>
      </w:r>
      <w:r w:rsidR="00DA23AC" w:rsidRPr="003C255D">
        <w:rPr>
          <w:rFonts w:ascii="Open Sans" w:hAnsi="Open Sans" w:cs="Open Sans"/>
          <w:sz w:val="22"/>
          <w:szCs w:val="22"/>
        </w:rPr>
        <w:t xml:space="preserve">euros may be </w:t>
      </w:r>
      <w:r w:rsidR="001A164D" w:rsidRPr="003C255D">
        <w:rPr>
          <w:rFonts w:ascii="Open Sans" w:hAnsi="Open Sans" w:cs="Open Sans"/>
          <w:sz w:val="22"/>
          <w:szCs w:val="22"/>
        </w:rPr>
        <w:t>requested</w:t>
      </w:r>
      <w:r w:rsidR="00DA23AC" w:rsidRPr="003C255D">
        <w:rPr>
          <w:rFonts w:ascii="Open Sans" w:hAnsi="Open Sans" w:cs="Open Sans"/>
          <w:sz w:val="22"/>
          <w:szCs w:val="22"/>
        </w:rPr>
        <w:t xml:space="preserve"> for </w:t>
      </w:r>
      <w:r w:rsidR="001A164D" w:rsidRPr="003C255D">
        <w:rPr>
          <w:rFonts w:ascii="Open Sans" w:hAnsi="Open Sans" w:cs="Open Sans"/>
          <w:sz w:val="22"/>
          <w:szCs w:val="22"/>
        </w:rPr>
        <w:t xml:space="preserve">project-related expenses such as: hiring </w:t>
      </w:r>
      <w:r w:rsidR="00DA23AC" w:rsidRPr="003C255D">
        <w:rPr>
          <w:rFonts w:ascii="Open Sans" w:hAnsi="Open Sans" w:cs="Open Sans"/>
          <w:sz w:val="22"/>
          <w:szCs w:val="22"/>
        </w:rPr>
        <w:t>doctoral student teaching project assistant(s), attendance at teaching-related workshops and conferences, software or other teaching-related equipment or materials required for implementation of the project. The fund may not be used for faculty salary support.</w:t>
      </w:r>
      <w:r w:rsidR="00961018">
        <w:rPr>
          <w:rFonts w:ascii="Open Sans" w:hAnsi="Open Sans" w:cs="Open Sans"/>
          <w:sz w:val="22"/>
          <w:szCs w:val="22"/>
        </w:rPr>
        <w:t xml:space="preserve"> Please indicate the specific amounts requested for each category of activity for which funding is requested.</w:t>
      </w:r>
    </w:p>
    <w:p w14:paraId="1D355054" w14:textId="77777777" w:rsidR="00DA23AC" w:rsidRPr="003C255D" w:rsidRDefault="00DA23AC" w:rsidP="008A3832">
      <w:pPr>
        <w:numPr>
          <w:ilvl w:val="0"/>
          <w:numId w:val="10"/>
        </w:numPr>
        <w:suppressAutoHyphens w:val="0"/>
        <w:spacing w:after="120" w:line="276" w:lineRule="auto"/>
        <w:ind w:left="806"/>
        <w:rPr>
          <w:rFonts w:ascii="Open Sans" w:hAnsi="Open Sans" w:cs="Open Sans"/>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0"/>
        <w:gridCol w:w="4146"/>
      </w:tblGrid>
      <w:tr w:rsidR="007F38FD" w:rsidRPr="003C255D" w14:paraId="3CCF0DA5" w14:textId="77777777" w:rsidTr="00A828A6">
        <w:tc>
          <w:tcPr>
            <w:tcW w:w="4261" w:type="dxa"/>
            <w:shd w:val="clear" w:color="auto" w:fill="E0E0E0"/>
          </w:tcPr>
          <w:p w14:paraId="21575E31" w14:textId="77777777" w:rsidR="007F38FD" w:rsidRPr="003C255D" w:rsidRDefault="007F38FD" w:rsidP="00A828A6">
            <w:pPr>
              <w:jc w:val="center"/>
              <w:rPr>
                <w:rFonts w:ascii="Open Sans" w:hAnsi="Open Sans" w:cs="Open Sans"/>
                <w:b/>
              </w:rPr>
            </w:pPr>
            <w:r w:rsidRPr="003C255D">
              <w:rPr>
                <w:rFonts w:ascii="Open Sans" w:hAnsi="Open Sans" w:cs="Open Sans"/>
                <w:b/>
              </w:rPr>
              <w:t>Category</w:t>
            </w:r>
          </w:p>
        </w:tc>
        <w:tc>
          <w:tcPr>
            <w:tcW w:w="4261" w:type="dxa"/>
            <w:shd w:val="clear" w:color="auto" w:fill="E0E0E0"/>
          </w:tcPr>
          <w:p w14:paraId="2FC53D57" w14:textId="77777777" w:rsidR="007F38FD" w:rsidRPr="003C255D" w:rsidRDefault="007F38FD" w:rsidP="00A828A6">
            <w:pPr>
              <w:jc w:val="center"/>
              <w:rPr>
                <w:rFonts w:ascii="Open Sans" w:hAnsi="Open Sans" w:cs="Open Sans"/>
                <w:b/>
              </w:rPr>
            </w:pPr>
            <w:r w:rsidRPr="003C255D">
              <w:rPr>
                <w:rFonts w:ascii="Open Sans" w:hAnsi="Open Sans" w:cs="Open Sans"/>
                <w:b/>
              </w:rPr>
              <w:t>Amount</w:t>
            </w:r>
          </w:p>
        </w:tc>
      </w:tr>
      <w:tr w:rsidR="007F38FD" w:rsidRPr="003C255D" w14:paraId="16AC8D26" w14:textId="77777777" w:rsidTr="00A828A6">
        <w:tc>
          <w:tcPr>
            <w:tcW w:w="4261" w:type="dxa"/>
          </w:tcPr>
          <w:p w14:paraId="6E4B4104" w14:textId="77777777" w:rsidR="007F38FD" w:rsidRPr="003C255D" w:rsidRDefault="007F38FD" w:rsidP="00A828A6">
            <w:pPr>
              <w:rPr>
                <w:rFonts w:ascii="Open Sans" w:hAnsi="Open Sans" w:cs="Open Sans"/>
              </w:rPr>
            </w:pPr>
          </w:p>
        </w:tc>
        <w:tc>
          <w:tcPr>
            <w:tcW w:w="4261" w:type="dxa"/>
          </w:tcPr>
          <w:p w14:paraId="580A1AA2" w14:textId="77777777" w:rsidR="007F38FD" w:rsidRPr="003C255D" w:rsidRDefault="007F38FD" w:rsidP="00A828A6">
            <w:pPr>
              <w:rPr>
                <w:rFonts w:ascii="Open Sans" w:hAnsi="Open Sans" w:cs="Open Sans"/>
              </w:rPr>
            </w:pPr>
          </w:p>
        </w:tc>
      </w:tr>
      <w:tr w:rsidR="00DF40E5" w:rsidRPr="003C255D" w14:paraId="6498E871" w14:textId="77777777" w:rsidTr="00A828A6">
        <w:tc>
          <w:tcPr>
            <w:tcW w:w="4261" w:type="dxa"/>
          </w:tcPr>
          <w:p w14:paraId="05C7396C" w14:textId="77777777" w:rsidR="00DF40E5" w:rsidRPr="003C255D" w:rsidRDefault="00DF40E5" w:rsidP="00A828A6">
            <w:pPr>
              <w:rPr>
                <w:rFonts w:ascii="Open Sans" w:hAnsi="Open Sans" w:cs="Open Sans"/>
              </w:rPr>
            </w:pPr>
          </w:p>
        </w:tc>
        <w:tc>
          <w:tcPr>
            <w:tcW w:w="4261" w:type="dxa"/>
          </w:tcPr>
          <w:p w14:paraId="46F29DB4" w14:textId="77777777" w:rsidR="00DF40E5" w:rsidRPr="003C255D" w:rsidRDefault="00DF40E5" w:rsidP="00A828A6">
            <w:pPr>
              <w:rPr>
                <w:rFonts w:ascii="Open Sans" w:hAnsi="Open Sans" w:cs="Open Sans"/>
              </w:rPr>
            </w:pPr>
          </w:p>
        </w:tc>
      </w:tr>
      <w:tr w:rsidR="00DF40E5" w:rsidRPr="003C255D" w14:paraId="04D1C561" w14:textId="77777777" w:rsidTr="00A828A6">
        <w:tc>
          <w:tcPr>
            <w:tcW w:w="4261" w:type="dxa"/>
          </w:tcPr>
          <w:p w14:paraId="1B6FB1CE" w14:textId="77777777" w:rsidR="00DF40E5" w:rsidRPr="003C255D" w:rsidRDefault="00DF40E5" w:rsidP="00A828A6">
            <w:pPr>
              <w:rPr>
                <w:rFonts w:ascii="Open Sans" w:hAnsi="Open Sans" w:cs="Open Sans"/>
              </w:rPr>
            </w:pPr>
          </w:p>
        </w:tc>
        <w:tc>
          <w:tcPr>
            <w:tcW w:w="4261" w:type="dxa"/>
          </w:tcPr>
          <w:p w14:paraId="2704F904" w14:textId="77777777" w:rsidR="00DF40E5" w:rsidRPr="003C255D" w:rsidRDefault="00DF40E5" w:rsidP="00A828A6">
            <w:pPr>
              <w:rPr>
                <w:rFonts w:ascii="Open Sans" w:hAnsi="Open Sans" w:cs="Open Sans"/>
              </w:rPr>
            </w:pPr>
          </w:p>
        </w:tc>
      </w:tr>
      <w:tr w:rsidR="007F38FD" w:rsidRPr="003C255D" w14:paraId="59FA3220" w14:textId="77777777" w:rsidTr="00A828A6">
        <w:tc>
          <w:tcPr>
            <w:tcW w:w="4261" w:type="dxa"/>
          </w:tcPr>
          <w:p w14:paraId="74AFAB8A" w14:textId="77777777" w:rsidR="007F38FD" w:rsidRPr="003C255D" w:rsidRDefault="007F38FD" w:rsidP="00A828A6">
            <w:pPr>
              <w:rPr>
                <w:rFonts w:ascii="Open Sans" w:hAnsi="Open Sans" w:cs="Open Sans"/>
              </w:rPr>
            </w:pPr>
            <w:r w:rsidRPr="003C255D">
              <w:rPr>
                <w:rFonts w:ascii="Open Sans" w:hAnsi="Open Sans" w:cs="Open Sans"/>
              </w:rPr>
              <w:t>TOTAL</w:t>
            </w:r>
          </w:p>
        </w:tc>
        <w:tc>
          <w:tcPr>
            <w:tcW w:w="4261" w:type="dxa"/>
          </w:tcPr>
          <w:p w14:paraId="1254CAF1" w14:textId="77777777" w:rsidR="007F38FD" w:rsidRPr="003C255D" w:rsidRDefault="007F38FD" w:rsidP="00A828A6">
            <w:pPr>
              <w:rPr>
                <w:rFonts w:ascii="Open Sans" w:hAnsi="Open Sans" w:cs="Open Sans"/>
              </w:rPr>
            </w:pPr>
          </w:p>
        </w:tc>
      </w:tr>
    </w:tbl>
    <w:p w14:paraId="6E61E6C4" w14:textId="77777777" w:rsidR="007F38FD" w:rsidRPr="003C255D" w:rsidRDefault="007F38FD" w:rsidP="007F38FD">
      <w:pPr>
        <w:spacing w:after="120"/>
        <w:rPr>
          <w:rFonts w:ascii="Open Sans" w:hAnsi="Open Sans" w:cs="Open Sans"/>
          <w:sz w:val="22"/>
          <w:szCs w:val="22"/>
        </w:rPr>
      </w:pPr>
      <w:r w:rsidRPr="003C255D">
        <w:rPr>
          <w:rFonts w:ascii="Open Sans" w:hAnsi="Open Sans" w:cs="Open Sans"/>
          <w:sz w:val="22"/>
          <w:szCs w:val="22"/>
        </w:rPr>
        <w:t xml:space="preserve">Add rows as necessary. </w:t>
      </w:r>
    </w:p>
    <w:p w14:paraId="3CDED1AF" w14:textId="77777777" w:rsidR="007C690D" w:rsidRPr="003C255D" w:rsidRDefault="007C690D" w:rsidP="007C690D">
      <w:pPr>
        <w:numPr>
          <w:ilvl w:val="0"/>
          <w:numId w:val="10"/>
        </w:numPr>
        <w:suppressAutoHyphens w:val="0"/>
        <w:spacing w:before="120" w:after="120" w:line="276" w:lineRule="auto"/>
        <w:rPr>
          <w:rFonts w:ascii="Open Sans" w:hAnsi="Open Sans" w:cs="Open Sans"/>
          <w:b/>
          <w:sz w:val="22"/>
          <w:szCs w:val="22"/>
        </w:rPr>
      </w:pPr>
      <w:r w:rsidRPr="003C255D">
        <w:rPr>
          <w:rFonts w:ascii="Open Sans" w:hAnsi="Open Sans" w:cs="Open Sans"/>
          <w:b/>
          <w:sz w:val="22"/>
          <w:szCs w:val="22"/>
        </w:rPr>
        <w:t>Project administrator (with SAP licence)</w:t>
      </w:r>
    </w:p>
    <w:p w14:paraId="4B1EF061" w14:textId="77777777" w:rsidR="007C690D" w:rsidRPr="003C255D" w:rsidRDefault="007C690D" w:rsidP="007C690D">
      <w:pPr>
        <w:pBdr>
          <w:top w:val="double" w:sz="4" w:space="1" w:color="auto"/>
          <w:left w:val="double" w:sz="4" w:space="4" w:color="auto"/>
          <w:bottom w:val="double" w:sz="4" w:space="1" w:color="auto"/>
          <w:right w:val="double" w:sz="4" w:space="4" w:color="auto"/>
        </w:pBdr>
        <w:rPr>
          <w:rFonts w:ascii="Open Sans" w:hAnsi="Open Sans" w:cs="Open Sans"/>
        </w:rPr>
      </w:pPr>
    </w:p>
    <w:p w14:paraId="7CF88FDA" w14:textId="77777777" w:rsidR="007C690D" w:rsidRPr="003C255D" w:rsidRDefault="007C690D" w:rsidP="007C690D">
      <w:pPr>
        <w:pBdr>
          <w:top w:val="double" w:sz="4" w:space="1" w:color="auto"/>
          <w:left w:val="double" w:sz="4" w:space="4" w:color="auto"/>
          <w:bottom w:val="double" w:sz="4" w:space="1" w:color="auto"/>
          <w:right w:val="double" w:sz="4" w:space="4" w:color="auto"/>
        </w:pBdr>
        <w:rPr>
          <w:rFonts w:ascii="Open Sans" w:hAnsi="Open Sans" w:cs="Open Sans"/>
        </w:rPr>
      </w:pPr>
    </w:p>
    <w:p w14:paraId="66B39D7F" w14:textId="77777777" w:rsidR="007C690D" w:rsidRPr="003C255D" w:rsidRDefault="007C690D" w:rsidP="007C690D">
      <w:pPr>
        <w:rPr>
          <w:rFonts w:ascii="Open Sans" w:hAnsi="Open Sans" w:cs="Open Sans"/>
          <w:b/>
        </w:rPr>
      </w:pPr>
    </w:p>
    <w:p w14:paraId="13AE025B" w14:textId="4F8471F9" w:rsidR="006F455A" w:rsidRDefault="006F455A" w:rsidP="006F455A">
      <w:pPr>
        <w:jc w:val="both"/>
        <w:rPr>
          <w:rFonts w:ascii="Open Sans" w:hAnsi="Open Sans" w:cs="Open Sans"/>
          <w:sz w:val="22"/>
          <w:szCs w:val="22"/>
        </w:rPr>
      </w:pPr>
      <w:r w:rsidRPr="003C255D">
        <w:rPr>
          <w:rFonts w:ascii="Open Sans" w:hAnsi="Open Sans" w:cs="Open Sans"/>
          <w:sz w:val="22"/>
          <w:szCs w:val="22"/>
        </w:rPr>
        <w:t>Please return the completed forms and all required attachments</w:t>
      </w:r>
      <w:r w:rsidR="00CD680B">
        <w:rPr>
          <w:rFonts w:ascii="Open Sans" w:hAnsi="Open Sans" w:cs="Open Sans"/>
          <w:sz w:val="22"/>
          <w:szCs w:val="22"/>
        </w:rPr>
        <w:t xml:space="preserve"> by </w:t>
      </w:r>
      <w:r w:rsidR="0080481D">
        <w:rPr>
          <w:rFonts w:ascii="Open Sans" w:hAnsi="Open Sans" w:cs="Open Sans"/>
          <w:b/>
          <w:bCs/>
          <w:sz w:val="22"/>
          <w:szCs w:val="22"/>
        </w:rPr>
        <w:t>1</w:t>
      </w:r>
      <w:r w:rsidR="002D6145">
        <w:rPr>
          <w:rFonts w:ascii="Open Sans" w:hAnsi="Open Sans" w:cs="Open Sans"/>
          <w:b/>
          <w:bCs/>
          <w:sz w:val="22"/>
          <w:szCs w:val="22"/>
        </w:rPr>
        <w:t>5</w:t>
      </w:r>
      <w:r w:rsidR="0080481D">
        <w:rPr>
          <w:rFonts w:ascii="Open Sans" w:hAnsi="Open Sans" w:cs="Open Sans"/>
          <w:b/>
          <w:bCs/>
          <w:sz w:val="22"/>
          <w:szCs w:val="22"/>
        </w:rPr>
        <w:t xml:space="preserve"> May 202</w:t>
      </w:r>
      <w:r w:rsidR="002D6145">
        <w:rPr>
          <w:rFonts w:ascii="Open Sans" w:hAnsi="Open Sans" w:cs="Open Sans"/>
          <w:b/>
          <w:bCs/>
          <w:sz w:val="22"/>
          <w:szCs w:val="22"/>
        </w:rPr>
        <w:t>3</w:t>
      </w:r>
      <w:r w:rsidRPr="003C255D">
        <w:rPr>
          <w:rFonts w:ascii="Open Sans" w:hAnsi="Open Sans" w:cs="Open Sans"/>
          <w:sz w:val="22"/>
          <w:szCs w:val="22"/>
        </w:rPr>
        <w:t xml:space="preserve"> to </w:t>
      </w:r>
      <w:r w:rsidR="00B142AB">
        <w:rPr>
          <w:rFonts w:ascii="Open Sans" w:hAnsi="Open Sans" w:cs="Open Sans"/>
          <w:b/>
          <w:sz w:val="22"/>
          <w:szCs w:val="22"/>
        </w:rPr>
        <w:t xml:space="preserve">Veronika </w:t>
      </w:r>
      <w:proofErr w:type="spellStart"/>
      <w:r w:rsidR="00B142AB">
        <w:rPr>
          <w:rFonts w:ascii="Open Sans" w:hAnsi="Open Sans" w:cs="Open Sans"/>
          <w:b/>
          <w:sz w:val="22"/>
          <w:szCs w:val="22"/>
        </w:rPr>
        <w:t>Csapó</w:t>
      </w:r>
      <w:proofErr w:type="spellEnd"/>
      <w:r w:rsidR="001A0D4C" w:rsidRPr="003C255D">
        <w:rPr>
          <w:rFonts w:ascii="Open Sans" w:hAnsi="Open Sans" w:cs="Open Sans"/>
          <w:b/>
          <w:sz w:val="22"/>
          <w:szCs w:val="22"/>
        </w:rPr>
        <w:t>, ACRO</w:t>
      </w:r>
      <w:r w:rsidR="001A0D4C" w:rsidRPr="003C255D">
        <w:rPr>
          <w:rFonts w:ascii="Open Sans" w:hAnsi="Open Sans" w:cs="Open Sans"/>
          <w:sz w:val="22"/>
          <w:szCs w:val="22"/>
        </w:rPr>
        <w:t xml:space="preserve"> at: </w:t>
      </w:r>
      <w:r w:rsidR="00B142AB">
        <w:rPr>
          <w:rFonts w:ascii="Open Sans" w:hAnsi="Open Sans" w:cs="Open Sans"/>
          <w:sz w:val="22"/>
          <w:szCs w:val="22"/>
        </w:rPr>
        <w:t>csapov@ceu.edu</w:t>
      </w:r>
      <w:r w:rsidR="001A0D4C" w:rsidRPr="003C255D">
        <w:rPr>
          <w:rFonts w:ascii="Open Sans" w:hAnsi="Open Sans" w:cs="Open Sans"/>
          <w:sz w:val="22"/>
          <w:szCs w:val="22"/>
        </w:rPr>
        <w:t>.</w:t>
      </w:r>
      <w:r w:rsidRPr="003C255D">
        <w:rPr>
          <w:rFonts w:ascii="Open Sans" w:hAnsi="Open Sans" w:cs="Open Sans"/>
          <w:sz w:val="22"/>
          <w:szCs w:val="22"/>
        </w:rPr>
        <w:t xml:space="preserve"> The applications</w:t>
      </w:r>
      <w:r w:rsidR="00DA23AC" w:rsidRPr="003C255D">
        <w:rPr>
          <w:rFonts w:ascii="Open Sans" w:hAnsi="Open Sans" w:cs="Open Sans"/>
          <w:sz w:val="22"/>
          <w:szCs w:val="22"/>
        </w:rPr>
        <w:t>, including any supplementary materials,</w:t>
      </w:r>
      <w:r w:rsidRPr="003C255D">
        <w:rPr>
          <w:rFonts w:ascii="Open Sans" w:hAnsi="Open Sans" w:cs="Open Sans"/>
          <w:sz w:val="22"/>
          <w:szCs w:val="22"/>
        </w:rPr>
        <w:t xml:space="preserve"> should be submitted electronically. </w:t>
      </w:r>
    </w:p>
    <w:p w14:paraId="0A105FDC" w14:textId="77777777" w:rsidR="0080481D" w:rsidRPr="003C255D" w:rsidRDefault="0080481D" w:rsidP="006F455A">
      <w:pPr>
        <w:jc w:val="both"/>
        <w:rPr>
          <w:rFonts w:ascii="Open Sans" w:hAnsi="Open Sans" w:cs="Open Sans"/>
          <w:sz w:val="22"/>
          <w:szCs w:val="22"/>
        </w:rPr>
      </w:pPr>
    </w:p>
    <w:p w14:paraId="0135E1C0" w14:textId="58276571" w:rsidR="006F455A" w:rsidRPr="0080481D" w:rsidRDefault="0080481D" w:rsidP="006F455A">
      <w:pPr>
        <w:jc w:val="both"/>
        <w:rPr>
          <w:rFonts w:ascii="Open Sans" w:hAnsi="Open Sans" w:cs="Open Sans"/>
          <w:sz w:val="22"/>
          <w:szCs w:val="22"/>
        </w:rPr>
      </w:pPr>
      <w:r w:rsidRPr="0080481D">
        <w:rPr>
          <w:rFonts w:ascii="Open Sans" w:hAnsi="Open Sans" w:cs="Open Sans"/>
          <w:i/>
          <w:iCs/>
          <w:sz w:val="22"/>
          <w:szCs w:val="22"/>
        </w:rPr>
        <w:t>Second funding cycle of the </w:t>
      </w:r>
      <w:r w:rsidR="002D6145">
        <w:rPr>
          <w:rFonts w:ascii="Open Sans" w:hAnsi="Open Sans" w:cs="Open Sans"/>
          <w:i/>
          <w:iCs/>
          <w:sz w:val="22"/>
          <w:szCs w:val="22"/>
        </w:rPr>
        <w:t>2023-2024</w:t>
      </w:r>
      <w:r w:rsidRPr="0080481D">
        <w:rPr>
          <w:rFonts w:ascii="Open Sans" w:hAnsi="Open Sans" w:cs="Open Sans"/>
          <w:i/>
          <w:iCs/>
          <w:sz w:val="22"/>
          <w:szCs w:val="22"/>
        </w:rPr>
        <w:t xml:space="preserve"> AY:</w:t>
      </w:r>
      <w:r w:rsidRPr="0080481D">
        <w:rPr>
          <w:rFonts w:ascii="Open Sans" w:hAnsi="Open Sans" w:cs="Open Sans"/>
          <w:sz w:val="22"/>
          <w:szCs w:val="22"/>
        </w:rPr>
        <w:t>  Applications for projects to begin also during academic year 202</w:t>
      </w:r>
      <w:r w:rsidR="002D6145">
        <w:rPr>
          <w:rFonts w:ascii="Open Sans" w:hAnsi="Open Sans" w:cs="Open Sans"/>
          <w:sz w:val="22"/>
          <w:szCs w:val="22"/>
        </w:rPr>
        <w:t>3</w:t>
      </w:r>
      <w:r w:rsidRPr="0080481D">
        <w:rPr>
          <w:rFonts w:ascii="Open Sans" w:hAnsi="Open Sans" w:cs="Open Sans"/>
          <w:sz w:val="22"/>
          <w:szCs w:val="22"/>
        </w:rPr>
        <w:t>-202</w:t>
      </w:r>
      <w:r w:rsidR="002D6145">
        <w:rPr>
          <w:rFonts w:ascii="Open Sans" w:hAnsi="Open Sans" w:cs="Open Sans"/>
          <w:sz w:val="22"/>
          <w:szCs w:val="22"/>
        </w:rPr>
        <w:t>4</w:t>
      </w:r>
      <w:r w:rsidRPr="0080481D">
        <w:rPr>
          <w:rFonts w:ascii="Open Sans" w:hAnsi="Open Sans" w:cs="Open Sans"/>
          <w:sz w:val="22"/>
          <w:szCs w:val="22"/>
        </w:rPr>
        <w:t xml:space="preserve"> will be due on </w:t>
      </w:r>
      <w:r w:rsidR="002D6145">
        <w:rPr>
          <w:rFonts w:ascii="Open Sans" w:hAnsi="Open Sans" w:cs="Open Sans"/>
          <w:sz w:val="22"/>
          <w:szCs w:val="22"/>
        </w:rPr>
        <w:t>15 November 2023</w:t>
      </w:r>
      <w:r w:rsidRPr="0080481D">
        <w:rPr>
          <w:rFonts w:ascii="Open Sans" w:hAnsi="Open Sans" w:cs="Open Sans"/>
          <w:sz w:val="22"/>
          <w:szCs w:val="22"/>
        </w:rPr>
        <w:t>. Grant awards for this cycle will be announced in early January 202</w:t>
      </w:r>
      <w:r w:rsidR="002D6145">
        <w:rPr>
          <w:rFonts w:ascii="Open Sans" w:hAnsi="Open Sans" w:cs="Open Sans"/>
          <w:sz w:val="22"/>
          <w:szCs w:val="22"/>
        </w:rPr>
        <w:t>4</w:t>
      </w:r>
      <w:r w:rsidRPr="0080481D">
        <w:rPr>
          <w:rFonts w:ascii="Open Sans" w:hAnsi="Open Sans" w:cs="Open Sans"/>
          <w:sz w:val="22"/>
          <w:szCs w:val="22"/>
        </w:rPr>
        <w:t>.</w:t>
      </w:r>
    </w:p>
    <w:p w14:paraId="33E6565A" w14:textId="77777777" w:rsidR="006F455A" w:rsidRPr="009D5173" w:rsidRDefault="006F455A" w:rsidP="007F38FD">
      <w:pPr>
        <w:rPr>
          <w:rFonts w:ascii="Open Sans" w:hAnsi="Open Sans" w:cs="Open Sans"/>
          <w:b/>
          <w:sz w:val="22"/>
          <w:szCs w:val="22"/>
        </w:rPr>
      </w:pPr>
    </w:p>
    <w:p w14:paraId="268B961C" w14:textId="77777777" w:rsidR="00242004" w:rsidRPr="009D5173" w:rsidRDefault="00242004">
      <w:pPr>
        <w:numPr>
          <w:ilvl w:val="0"/>
          <w:numId w:val="8"/>
        </w:numPr>
        <w:spacing w:line="276" w:lineRule="auto"/>
        <w:rPr>
          <w:rFonts w:ascii="Open Sans" w:eastAsia="Times New Roman" w:hAnsi="Open Sans" w:cs="Open Sans"/>
          <w:caps/>
          <w:color w:val="FFFFFF"/>
          <w:spacing w:val="15"/>
          <w:kern w:val="1"/>
          <w:sz w:val="22"/>
          <w:szCs w:val="22"/>
          <w:lang w:val="en-US" w:bidi="en-US"/>
        </w:rPr>
        <w:sectPr w:rsidR="00242004" w:rsidRPr="009D5173">
          <w:footerReference w:type="default" r:id="rId8"/>
          <w:pgSz w:w="11906" w:h="16838"/>
          <w:pgMar w:top="1440" w:right="1800" w:bottom="1138" w:left="1800" w:header="720" w:footer="706" w:gutter="0"/>
          <w:cols w:space="720"/>
          <w:docGrid w:linePitch="360"/>
        </w:sectPr>
      </w:pPr>
    </w:p>
    <w:p w14:paraId="540A7ABA" w14:textId="77777777" w:rsidR="003B7C16" w:rsidRPr="003C255D" w:rsidRDefault="003B7C16" w:rsidP="003B7C16">
      <w:pPr>
        <w:pStyle w:val="Heading1"/>
        <w:keepNext w:val="0"/>
        <w:pBdr>
          <w:top w:val="single" w:sz="20" w:space="0" w:color="808080"/>
          <w:left w:val="single" w:sz="20" w:space="0" w:color="808080"/>
          <w:bottom w:val="single" w:sz="20" w:space="0" w:color="808080"/>
          <w:right w:val="single" w:sz="20" w:space="0" w:color="808080"/>
        </w:pBdr>
        <w:shd w:val="clear" w:color="auto" w:fill="4F81BD"/>
        <w:tabs>
          <w:tab w:val="clear" w:pos="0"/>
          <w:tab w:val="num" w:pos="432"/>
        </w:tabs>
        <w:spacing w:before="0" w:after="0" w:line="276" w:lineRule="auto"/>
        <w:jc w:val="center"/>
        <w:rPr>
          <w:rFonts w:ascii="Open Sans" w:eastAsia="Times New Roman" w:hAnsi="Open Sans" w:cs="Open Sans"/>
          <w:caps/>
          <w:color w:val="FFFFFF"/>
          <w:spacing w:val="15"/>
          <w:kern w:val="0"/>
          <w:sz w:val="24"/>
          <w:szCs w:val="24"/>
          <w:lang w:val="en-US" w:eastAsia="en-US" w:bidi="en-US"/>
        </w:rPr>
      </w:pPr>
      <w:r w:rsidRPr="003C255D">
        <w:rPr>
          <w:rFonts w:ascii="Open Sans" w:eastAsia="Times New Roman" w:hAnsi="Open Sans" w:cs="Open Sans"/>
          <w:caps/>
          <w:color w:val="FFFFFF"/>
          <w:spacing w:val="15"/>
          <w:kern w:val="0"/>
          <w:sz w:val="24"/>
          <w:szCs w:val="24"/>
          <w:lang w:val="en-US" w:eastAsia="en-US" w:bidi="en-US"/>
        </w:rPr>
        <w:lastRenderedPageBreak/>
        <w:t>CEU Teaching Development Grants</w:t>
      </w:r>
    </w:p>
    <w:p w14:paraId="31130125" w14:textId="77777777" w:rsidR="00242004" w:rsidRPr="003C255D" w:rsidRDefault="00242004">
      <w:pPr>
        <w:pStyle w:val="Heading"/>
        <w:keepNext w:val="0"/>
        <w:spacing w:before="240"/>
        <w:rPr>
          <w:rFonts w:ascii="Open Sans" w:hAnsi="Open Sans" w:cs="Open Sans"/>
        </w:rPr>
      </w:pPr>
      <w:r w:rsidRPr="003C255D">
        <w:rPr>
          <w:rFonts w:ascii="Open Sans" w:eastAsia="Times New Roman" w:hAnsi="Open Sans" w:cs="Open Sans"/>
          <w:b/>
          <w:caps/>
          <w:color w:val="4F81BD"/>
          <w:spacing w:val="10"/>
          <w:kern w:val="1"/>
          <w:sz w:val="32"/>
          <w:szCs w:val="32"/>
        </w:rPr>
        <w:t>Reporting Form</w:t>
      </w:r>
    </w:p>
    <w:p w14:paraId="411FBE89" w14:textId="77777777" w:rsidR="00242004" w:rsidRPr="003C255D" w:rsidRDefault="00242004">
      <w:pPr>
        <w:pStyle w:val="Body"/>
        <w:rPr>
          <w:rFonts w:ascii="Open Sans" w:hAnsi="Open Sans" w:cs="Open Sans"/>
        </w:rPr>
      </w:pPr>
    </w:p>
    <w:p w14:paraId="79DD5C4B" w14:textId="6BCC566E" w:rsidR="00242004" w:rsidRPr="003C255D" w:rsidRDefault="00242004">
      <w:pPr>
        <w:numPr>
          <w:ilvl w:val="0"/>
          <w:numId w:val="5"/>
        </w:numPr>
        <w:spacing w:after="240" w:line="276" w:lineRule="auto"/>
        <w:rPr>
          <w:rFonts w:ascii="Open Sans" w:hAnsi="Open Sans" w:cs="Open Sans"/>
          <w:b/>
          <w:sz w:val="22"/>
          <w:szCs w:val="22"/>
        </w:rPr>
      </w:pPr>
      <w:r w:rsidRPr="003C255D">
        <w:rPr>
          <w:rFonts w:ascii="Open Sans" w:hAnsi="Open Sans" w:cs="Open Sans"/>
          <w:b/>
          <w:sz w:val="22"/>
          <w:szCs w:val="22"/>
        </w:rPr>
        <w:t xml:space="preserve">Title of the </w:t>
      </w:r>
      <w:r w:rsidR="001F159E" w:rsidRPr="003C255D">
        <w:rPr>
          <w:rFonts w:ascii="Open Sans" w:hAnsi="Open Sans" w:cs="Open Sans"/>
          <w:b/>
          <w:sz w:val="22"/>
          <w:szCs w:val="22"/>
        </w:rPr>
        <w:t>teaching development</w:t>
      </w:r>
      <w:r w:rsidRPr="003C255D">
        <w:rPr>
          <w:rFonts w:ascii="Open Sans" w:hAnsi="Open Sans" w:cs="Open Sans"/>
          <w:b/>
          <w:sz w:val="22"/>
          <w:szCs w:val="22"/>
        </w:rPr>
        <w:t xml:space="preserve"> project</w:t>
      </w:r>
    </w:p>
    <w:p w14:paraId="3C2A90DF" w14:textId="77777777" w:rsidR="00242004" w:rsidRPr="003C255D" w:rsidRDefault="00242004">
      <w:pPr>
        <w:pBdr>
          <w:top w:val="double" w:sz="4" w:space="1" w:color="000000"/>
          <w:left w:val="double" w:sz="4" w:space="4" w:color="000000"/>
          <w:bottom w:val="double" w:sz="4" w:space="1" w:color="000000"/>
          <w:right w:val="double" w:sz="4" w:space="4" w:color="000000"/>
        </w:pBdr>
        <w:spacing w:after="240"/>
        <w:ind w:left="360"/>
        <w:rPr>
          <w:rFonts w:ascii="Open Sans" w:hAnsi="Open Sans" w:cs="Open Sans"/>
          <w:b/>
          <w:sz w:val="22"/>
          <w:szCs w:val="22"/>
        </w:rPr>
      </w:pPr>
    </w:p>
    <w:p w14:paraId="48049CF1" w14:textId="77777777" w:rsidR="00242004" w:rsidRPr="003C255D" w:rsidRDefault="00242004">
      <w:pPr>
        <w:numPr>
          <w:ilvl w:val="0"/>
          <w:numId w:val="5"/>
        </w:numPr>
        <w:spacing w:after="240" w:line="276" w:lineRule="auto"/>
        <w:rPr>
          <w:rFonts w:ascii="Open Sans" w:hAnsi="Open Sans" w:cs="Open Sans"/>
          <w:b/>
          <w:sz w:val="22"/>
          <w:szCs w:val="22"/>
        </w:rPr>
      </w:pPr>
      <w:r w:rsidRPr="003C255D">
        <w:rPr>
          <w:rFonts w:ascii="Open Sans" w:hAnsi="Open Sans" w:cs="Open Sans"/>
          <w:b/>
          <w:sz w:val="22"/>
          <w:szCs w:val="22"/>
        </w:rPr>
        <w:t>Start and end dates of the project</w:t>
      </w:r>
    </w:p>
    <w:p w14:paraId="1E6E49D6" w14:textId="77777777" w:rsidR="00242004" w:rsidRPr="003C255D" w:rsidRDefault="00242004">
      <w:pPr>
        <w:pBdr>
          <w:top w:val="double" w:sz="4" w:space="1" w:color="000000"/>
          <w:left w:val="double" w:sz="4" w:space="4" w:color="000000"/>
          <w:bottom w:val="double" w:sz="4" w:space="1" w:color="000000"/>
          <w:right w:val="double" w:sz="4" w:space="4" w:color="000000"/>
        </w:pBdr>
        <w:spacing w:after="240"/>
        <w:ind w:left="360"/>
        <w:rPr>
          <w:rFonts w:ascii="Open Sans" w:hAnsi="Open Sans" w:cs="Open Sans"/>
          <w:b/>
          <w:sz w:val="22"/>
          <w:szCs w:val="22"/>
        </w:rPr>
      </w:pPr>
    </w:p>
    <w:p w14:paraId="46E5216C" w14:textId="6A329364" w:rsidR="004D4D5C" w:rsidRPr="003C255D" w:rsidRDefault="004D4D5C" w:rsidP="004D4D5C">
      <w:pPr>
        <w:pStyle w:val="List2"/>
        <w:numPr>
          <w:ilvl w:val="0"/>
          <w:numId w:val="5"/>
        </w:numPr>
        <w:rPr>
          <w:rFonts w:ascii="Open Sans" w:hAnsi="Open Sans" w:cs="Open Sans"/>
        </w:rPr>
      </w:pPr>
      <w:r w:rsidRPr="003C255D">
        <w:rPr>
          <w:rFonts w:ascii="Open Sans" w:hAnsi="Open Sans" w:cs="Open Sans"/>
          <w:b/>
          <w:lang w:val="en-GB"/>
        </w:rPr>
        <w:t>Short narrative account of the activities undertaken and results of the project. (approx. 2 pages).    </w:t>
      </w:r>
      <w:r w:rsidRPr="003C255D">
        <w:rPr>
          <w:rFonts w:ascii="Open Sans" w:hAnsi="Open Sans" w:cs="Open Sans"/>
          <w:lang w:val="en-GB"/>
        </w:rPr>
        <w:t xml:space="preserve">Please describe the questions or issues you investigated, activities undertaken, and observations and reflections about what you discovered. Please focus on specific concrete activities and observations. You may also wish to describe any changes or on-going experimentation you are planning to incorporate into your teaching </w:t>
      </w:r>
      <w:proofErr w:type="gramStart"/>
      <w:r w:rsidRPr="003C255D">
        <w:rPr>
          <w:rFonts w:ascii="Open Sans" w:hAnsi="Open Sans" w:cs="Open Sans"/>
          <w:lang w:val="en-GB"/>
        </w:rPr>
        <w:t>as a result of</w:t>
      </w:r>
      <w:proofErr w:type="gramEnd"/>
      <w:r w:rsidRPr="003C255D">
        <w:rPr>
          <w:rFonts w:ascii="Open Sans" w:hAnsi="Open Sans" w:cs="Open Sans"/>
          <w:lang w:val="en-GB"/>
        </w:rPr>
        <w:t xml:space="preserve"> this project. (Please enclose any documents, including assignments or student work, if appropriate and available). </w:t>
      </w:r>
    </w:p>
    <w:p w14:paraId="301E62BD" w14:textId="77777777" w:rsidR="004D4D5C" w:rsidRPr="003C255D" w:rsidRDefault="004D4D5C">
      <w:pPr>
        <w:pBdr>
          <w:top w:val="double" w:sz="4" w:space="1" w:color="000000"/>
          <w:left w:val="double" w:sz="4" w:space="4" w:color="000000"/>
          <w:bottom w:val="double" w:sz="4" w:space="1" w:color="000000"/>
          <w:right w:val="double" w:sz="4" w:space="4" w:color="000000"/>
        </w:pBdr>
        <w:spacing w:after="240"/>
        <w:ind w:left="360"/>
        <w:rPr>
          <w:rFonts w:ascii="Open Sans" w:hAnsi="Open Sans" w:cs="Open Sans"/>
          <w:b/>
          <w:sz w:val="22"/>
          <w:szCs w:val="22"/>
        </w:rPr>
      </w:pPr>
    </w:p>
    <w:p w14:paraId="6A86126B" w14:textId="77777777" w:rsidR="00242004" w:rsidRPr="003C255D" w:rsidRDefault="00242004">
      <w:pPr>
        <w:numPr>
          <w:ilvl w:val="0"/>
          <w:numId w:val="5"/>
        </w:numPr>
        <w:spacing w:after="240" w:line="276" w:lineRule="auto"/>
        <w:rPr>
          <w:rFonts w:ascii="Open Sans" w:hAnsi="Open Sans" w:cs="Open Sans"/>
          <w:b/>
          <w:sz w:val="22"/>
          <w:szCs w:val="22"/>
        </w:rPr>
      </w:pPr>
      <w:r w:rsidRPr="003C255D">
        <w:rPr>
          <w:rFonts w:ascii="Open Sans" w:hAnsi="Open Sans" w:cs="Open Sans"/>
          <w:b/>
          <w:sz w:val="22"/>
          <w:szCs w:val="22"/>
        </w:rPr>
        <w:t xml:space="preserve">Brief description of the planned or occurring </w:t>
      </w:r>
      <w:r w:rsidR="004631B0" w:rsidRPr="003C255D">
        <w:rPr>
          <w:rFonts w:ascii="Open Sans" w:hAnsi="Open Sans" w:cs="Open Sans"/>
          <w:b/>
          <w:sz w:val="22"/>
          <w:szCs w:val="22"/>
        </w:rPr>
        <w:t xml:space="preserve">project dissemination </w:t>
      </w:r>
      <w:r w:rsidRPr="003C255D">
        <w:rPr>
          <w:rFonts w:ascii="Open Sans" w:hAnsi="Open Sans" w:cs="Open Sans"/>
          <w:b/>
          <w:sz w:val="22"/>
          <w:szCs w:val="22"/>
        </w:rPr>
        <w:t>activities</w:t>
      </w:r>
    </w:p>
    <w:p w14:paraId="347D745B" w14:textId="77777777" w:rsidR="00242004" w:rsidRPr="003C255D" w:rsidRDefault="00242004">
      <w:pPr>
        <w:pBdr>
          <w:top w:val="double" w:sz="4" w:space="1" w:color="000000"/>
          <w:left w:val="double" w:sz="4" w:space="4" w:color="000000"/>
          <w:bottom w:val="double" w:sz="4" w:space="1" w:color="000000"/>
          <w:right w:val="double" w:sz="4" w:space="4" w:color="000000"/>
        </w:pBdr>
        <w:spacing w:after="240"/>
        <w:ind w:left="360"/>
        <w:rPr>
          <w:rFonts w:ascii="Open Sans" w:hAnsi="Open Sans" w:cs="Open Sans"/>
          <w:b/>
          <w:sz w:val="22"/>
          <w:szCs w:val="22"/>
        </w:rPr>
      </w:pPr>
    </w:p>
    <w:p w14:paraId="4BE58699" w14:textId="191CAABB" w:rsidR="00242004" w:rsidRPr="003C255D" w:rsidRDefault="00242004">
      <w:pPr>
        <w:numPr>
          <w:ilvl w:val="0"/>
          <w:numId w:val="5"/>
        </w:numPr>
        <w:spacing w:after="240" w:line="276" w:lineRule="auto"/>
        <w:rPr>
          <w:rFonts w:ascii="Open Sans" w:hAnsi="Open Sans" w:cs="Open Sans"/>
          <w:b/>
          <w:sz w:val="22"/>
          <w:szCs w:val="22"/>
        </w:rPr>
      </w:pPr>
      <w:r w:rsidRPr="003C255D">
        <w:rPr>
          <w:rFonts w:ascii="Open Sans" w:hAnsi="Open Sans" w:cs="Open Sans"/>
          <w:b/>
          <w:sz w:val="22"/>
          <w:szCs w:val="22"/>
        </w:rPr>
        <w:t>If your project was reviewed by the CEU Ethical Research Committee or other Review Board: Did you deviate from the original methods reviewed and accepted? If so, why?</w:t>
      </w:r>
    </w:p>
    <w:p w14:paraId="3F69769F" w14:textId="77777777" w:rsidR="00242004" w:rsidRPr="003C255D" w:rsidRDefault="00242004">
      <w:pPr>
        <w:pBdr>
          <w:top w:val="double" w:sz="4" w:space="1" w:color="000000"/>
          <w:left w:val="double" w:sz="4" w:space="4" w:color="000000"/>
          <w:bottom w:val="double" w:sz="4" w:space="1" w:color="000000"/>
          <w:right w:val="double" w:sz="4" w:space="4" w:color="000000"/>
        </w:pBdr>
        <w:spacing w:after="240"/>
        <w:ind w:left="360"/>
        <w:rPr>
          <w:rFonts w:ascii="Open Sans" w:hAnsi="Open Sans" w:cs="Open Sans"/>
          <w:b/>
          <w:sz w:val="22"/>
          <w:szCs w:val="22"/>
        </w:rPr>
      </w:pPr>
    </w:p>
    <w:p w14:paraId="4BF87FD6" w14:textId="6A072B37" w:rsidR="00242004" w:rsidRPr="003C255D" w:rsidRDefault="00242004">
      <w:pPr>
        <w:numPr>
          <w:ilvl w:val="0"/>
          <w:numId w:val="5"/>
        </w:numPr>
        <w:spacing w:after="240" w:line="276" w:lineRule="auto"/>
        <w:rPr>
          <w:rFonts w:ascii="Open Sans" w:hAnsi="Open Sans" w:cs="Open Sans"/>
          <w:b/>
          <w:sz w:val="22"/>
          <w:szCs w:val="22"/>
        </w:rPr>
      </w:pPr>
      <w:r w:rsidRPr="003C255D">
        <w:rPr>
          <w:rFonts w:ascii="Open Sans" w:hAnsi="Open Sans" w:cs="Open Sans"/>
          <w:b/>
          <w:sz w:val="22"/>
          <w:szCs w:val="22"/>
        </w:rPr>
        <w:t>Other comments</w:t>
      </w:r>
      <w:r w:rsidR="00B92D9F">
        <w:rPr>
          <w:rFonts w:ascii="Open Sans" w:hAnsi="Open Sans" w:cs="Open Sans"/>
          <w:b/>
          <w:sz w:val="22"/>
          <w:szCs w:val="22"/>
        </w:rPr>
        <w:t xml:space="preserve"> </w:t>
      </w:r>
      <w:r w:rsidR="00B92D9F" w:rsidRPr="00B92D9F">
        <w:rPr>
          <w:rFonts w:ascii="Open Sans" w:hAnsi="Open Sans" w:cs="Open Sans"/>
          <w:sz w:val="22"/>
          <w:szCs w:val="22"/>
          <w:lang w:val="hu-HU"/>
        </w:rPr>
        <w:t>(</w:t>
      </w:r>
      <w:proofErr w:type="spellStart"/>
      <w:r w:rsidR="00B92D9F" w:rsidRPr="00B92D9F">
        <w:rPr>
          <w:rFonts w:ascii="Open Sans" w:hAnsi="Open Sans" w:cs="Open Sans"/>
          <w:sz w:val="22"/>
          <w:szCs w:val="22"/>
          <w:lang w:val="hu-HU"/>
        </w:rPr>
        <w:t>including</w:t>
      </w:r>
      <w:proofErr w:type="spellEnd"/>
      <w:r w:rsidR="00B92D9F" w:rsidRPr="00B92D9F">
        <w:rPr>
          <w:rFonts w:ascii="Open Sans" w:hAnsi="Open Sans" w:cs="Open Sans"/>
          <w:sz w:val="22"/>
          <w:szCs w:val="22"/>
          <w:lang w:val="hu-HU"/>
        </w:rPr>
        <w:t xml:space="preserve"> </w:t>
      </w:r>
      <w:proofErr w:type="spellStart"/>
      <w:r w:rsidR="00B92D9F" w:rsidRPr="00B92D9F">
        <w:rPr>
          <w:rFonts w:ascii="Open Sans" w:hAnsi="Open Sans" w:cs="Open Sans"/>
          <w:sz w:val="22"/>
          <w:szCs w:val="22"/>
          <w:lang w:val="hu-HU"/>
        </w:rPr>
        <w:t>explanation</w:t>
      </w:r>
      <w:proofErr w:type="spellEnd"/>
      <w:r w:rsidR="00B92D9F" w:rsidRPr="00B92D9F">
        <w:rPr>
          <w:rFonts w:ascii="Open Sans" w:hAnsi="Open Sans" w:cs="Open Sans"/>
          <w:sz w:val="22"/>
          <w:szCs w:val="22"/>
          <w:lang w:val="hu-HU"/>
        </w:rPr>
        <w:t xml:space="preserve"> for </w:t>
      </w:r>
      <w:proofErr w:type="spellStart"/>
      <w:r w:rsidR="00B92D9F">
        <w:rPr>
          <w:rFonts w:ascii="Open Sans" w:hAnsi="Open Sans" w:cs="Open Sans"/>
          <w:sz w:val="22"/>
          <w:szCs w:val="22"/>
          <w:lang w:val="hu-HU"/>
        </w:rPr>
        <w:t>any</w:t>
      </w:r>
      <w:proofErr w:type="spellEnd"/>
      <w:r w:rsidR="00B92D9F">
        <w:rPr>
          <w:rFonts w:ascii="Open Sans" w:hAnsi="Open Sans" w:cs="Open Sans"/>
          <w:sz w:val="22"/>
          <w:szCs w:val="22"/>
          <w:lang w:val="hu-HU"/>
        </w:rPr>
        <w:t xml:space="preserve"> </w:t>
      </w:r>
      <w:proofErr w:type="spellStart"/>
      <w:r w:rsidR="00B92D9F" w:rsidRPr="00B92D9F">
        <w:rPr>
          <w:rFonts w:ascii="Open Sans" w:hAnsi="Open Sans" w:cs="Open Sans"/>
          <w:sz w:val="22"/>
          <w:szCs w:val="22"/>
          <w:lang w:val="hu-HU"/>
        </w:rPr>
        <w:t>possible</w:t>
      </w:r>
      <w:proofErr w:type="spellEnd"/>
      <w:r w:rsidR="00B92D9F" w:rsidRPr="00B92D9F">
        <w:rPr>
          <w:rFonts w:ascii="Open Sans" w:hAnsi="Open Sans" w:cs="Open Sans"/>
          <w:sz w:val="22"/>
          <w:szCs w:val="22"/>
          <w:lang w:val="hu-HU"/>
        </w:rPr>
        <w:t xml:space="preserve"> </w:t>
      </w:r>
      <w:proofErr w:type="spellStart"/>
      <w:r w:rsidR="00B92D9F" w:rsidRPr="00B92D9F">
        <w:rPr>
          <w:rFonts w:ascii="Open Sans" w:hAnsi="Open Sans" w:cs="Open Sans"/>
          <w:sz w:val="22"/>
          <w:szCs w:val="22"/>
          <w:lang w:val="hu-HU"/>
        </w:rPr>
        <w:t>deviation</w:t>
      </w:r>
      <w:proofErr w:type="spellEnd"/>
      <w:r w:rsidR="00B92D9F" w:rsidRPr="00B92D9F">
        <w:rPr>
          <w:rFonts w:ascii="Open Sans" w:hAnsi="Open Sans" w:cs="Open Sans"/>
          <w:sz w:val="22"/>
          <w:szCs w:val="22"/>
          <w:lang w:val="hu-HU"/>
        </w:rPr>
        <w:t xml:space="preserve"> </w:t>
      </w:r>
      <w:proofErr w:type="spellStart"/>
      <w:r w:rsidR="00B92D9F" w:rsidRPr="00B92D9F">
        <w:rPr>
          <w:rFonts w:ascii="Open Sans" w:hAnsi="Open Sans" w:cs="Open Sans"/>
          <w:sz w:val="22"/>
          <w:szCs w:val="22"/>
          <w:lang w:val="hu-HU"/>
        </w:rPr>
        <w:t>from</w:t>
      </w:r>
      <w:proofErr w:type="spellEnd"/>
      <w:r w:rsidR="00B92D9F" w:rsidRPr="00B92D9F">
        <w:rPr>
          <w:rFonts w:ascii="Open Sans" w:hAnsi="Open Sans" w:cs="Open Sans"/>
          <w:sz w:val="22"/>
          <w:szCs w:val="22"/>
          <w:lang w:val="hu-HU"/>
        </w:rPr>
        <w:t xml:space="preserve"> </w:t>
      </w:r>
      <w:proofErr w:type="spellStart"/>
      <w:r w:rsidR="00B92D9F" w:rsidRPr="00B92D9F">
        <w:rPr>
          <w:rFonts w:ascii="Open Sans" w:hAnsi="Open Sans" w:cs="Open Sans"/>
          <w:sz w:val="22"/>
          <w:szCs w:val="22"/>
          <w:lang w:val="hu-HU"/>
        </w:rPr>
        <w:t>the</w:t>
      </w:r>
      <w:proofErr w:type="spellEnd"/>
      <w:r w:rsidR="00B92D9F" w:rsidRPr="00B92D9F">
        <w:rPr>
          <w:rFonts w:ascii="Open Sans" w:hAnsi="Open Sans" w:cs="Open Sans"/>
          <w:sz w:val="22"/>
          <w:szCs w:val="22"/>
          <w:lang w:val="hu-HU"/>
        </w:rPr>
        <w:t xml:space="preserve"> </w:t>
      </w:r>
      <w:proofErr w:type="spellStart"/>
      <w:r w:rsidR="00B92D9F" w:rsidRPr="00B92D9F">
        <w:rPr>
          <w:rFonts w:ascii="Open Sans" w:hAnsi="Open Sans" w:cs="Open Sans"/>
          <w:sz w:val="22"/>
          <w:szCs w:val="22"/>
          <w:lang w:val="hu-HU"/>
        </w:rPr>
        <w:t>original</w:t>
      </w:r>
      <w:proofErr w:type="spellEnd"/>
      <w:r w:rsidR="00B92D9F" w:rsidRPr="00B92D9F">
        <w:rPr>
          <w:rFonts w:ascii="Open Sans" w:hAnsi="Open Sans" w:cs="Open Sans"/>
          <w:sz w:val="22"/>
          <w:szCs w:val="22"/>
          <w:lang w:val="hu-HU"/>
        </w:rPr>
        <w:t xml:space="preserve"> </w:t>
      </w:r>
      <w:proofErr w:type="spellStart"/>
      <w:r w:rsidR="00B92D9F" w:rsidRPr="00B92D9F">
        <w:rPr>
          <w:rFonts w:ascii="Open Sans" w:hAnsi="Open Sans" w:cs="Open Sans"/>
          <w:sz w:val="22"/>
          <w:szCs w:val="22"/>
          <w:lang w:val="hu-HU"/>
        </w:rPr>
        <w:t>budget</w:t>
      </w:r>
      <w:proofErr w:type="spellEnd"/>
      <w:r w:rsidR="00B92D9F" w:rsidRPr="00B92D9F">
        <w:rPr>
          <w:rFonts w:ascii="Open Sans" w:hAnsi="Open Sans" w:cs="Open Sans"/>
          <w:sz w:val="22"/>
          <w:szCs w:val="22"/>
          <w:lang w:val="hu-HU"/>
        </w:rPr>
        <w:t>)</w:t>
      </w:r>
    </w:p>
    <w:p w14:paraId="174D18ED" w14:textId="77777777" w:rsidR="00242004" w:rsidRPr="003C255D" w:rsidRDefault="00242004">
      <w:pPr>
        <w:pBdr>
          <w:top w:val="double" w:sz="4" w:space="1" w:color="000000"/>
          <w:left w:val="double" w:sz="4" w:space="4" w:color="000000"/>
          <w:bottom w:val="double" w:sz="4" w:space="1" w:color="000000"/>
          <w:right w:val="double" w:sz="4" w:space="4" w:color="000000"/>
        </w:pBdr>
        <w:spacing w:after="240"/>
        <w:ind w:left="360"/>
        <w:rPr>
          <w:rFonts w:ascii="Open Sans" w:hAnsi="Open Sans" w:cs="Open Sans"/>
          <w:b/>
          <w:sz w:val="22"/>
          <w:szCs w:val="22"/>
        </w:rPr>
      </w:pPr>
    </w:p>
    <w:p w14:paraId="03C1E9F5" w14:textId="77777777" w:rsidR="00242004" w:rsidRPr="003C255D" w:rsidRDefault="00242004">
      <w:pPr>
        <w:rPr>
          <w:rFonts w:ascii="Open Sans" w:hAnsi="Open Sans" w:cs="Open Sans"/>
        </w:rPr>
      </w:pPr>
    </w:p>
    <w:p w14:paraId="413915C6" w14:textId="77777777" w:rsidR="00242004" w:rsidRPr="003C255D" w:rsidRDefault="00242004">
      <w:pPr>
        <w:pageBreakBefore/>
        <w:spacing w:line="276" w:lineRule="auto"/>
        <w:jc w:val="both"/>
        <w:rPr>
          <w:rFonts w:ascii="Open Sans" w:hAnsi="Open Sans" w:cs="Open Sans"/>
        </w:rPr>
      </w:pPr>
    </w:p>
    <w:tbl>
      <w:tblPr>
        <w:tblW w:w="0" w:type="auto"/>
        <w:tblInd w:w="100" w:type="dxa"/>
        <w:tblLayout w:type="fixed"/>
        <w:tblCellMar>
          <w:top w:w="100" w:type="dxa"/>
          <w:left w:w="100" w:type="dxa"/>
          <w:bottom w:w="100" w:type="dxa"/>
          <w:right w:w="100" w:type="dxa"/>
        </w:tblCellMar>
        <w:tblLook w:val="0000" w:firstRow="0" w:lastRow="0" w:firstColumn="0" w:lastColumn="0" w:noHBand="0" w:noVBand="0"/>
      </w:tblPr>
      <w:tblGrid>
        <w:gridCol w:w="2222"/>
        <w:gridCol w:w="7180"/>
      </w:tblGrid>
      <w:tr w:rsidR="00242004" w:rsidRPr="003C255D" w14:paraId="4EEF4243" w14:textId="77777777" w:rsidTr="007F38FD">
        <w:trPr>
          <w:cantSplit/>
          <w:trHeight w:val="450"/>
          <w:tblHeader/>
        </w:trPr>
        <w:tc>
          <w:tcPr>
            <w:tcW w:w="9402" w:type="dxa"/>
            <w:gridSpan w:val="2"/>
            <w:tcBorders>
              <w:top w:val="single" w:sz="8" w:space="0" w:color="000000"/>
              <w:left w:val="single" w:sz="8" w:space="0" w:color="000000"/>
              <w:bottom w:val="single" w:sz="8" w:space="0" w:color="000000"/>
              <w:right w:val="single" w:sz="8" w:space="0" w:color="000000"/>
            </w:tcBorders>
            <w:shd w:val="clear" w:color="auto" w:fill="B0B3B2"/>
          </w:tcPr>
          <w:p w14:paraId="4605287E" w14:textId="77777777" w:rsidR="00242004" w:rsidRPr="003C255D" w:rsidRDefault="00242004" w:rsidP="007F38FD">
            <w:pPr>
              <w:pStyle w:val="Heading2"/>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center"/>
              <w:rPr>
                <w:rFonts w:ascii="Open Sans" w:hAnsi="Open Sans" w:cs="Open Sans"/>
              </w:rPr>
            </w:pPr>
            <w:r w:rsidRPr="003C255D">
              <w:rPr>
                <w:rFonts w:ascii="Open Sans" w:hAnsi="Open Sans" w:cs="Open Sans"/>
              </w:rPr>
              <w:t>Document information</w:t>
            </w:r>
          </w:p>
        </w:tc>
      </w:tr>
      <w:tr w:rsidR="00242004" w:rsidRPr="003C255D" w14:paraId="28B59205" w14:textId="77777777" w:rsidTr="007F38FD">
        <w:tblPrEx>
          <w:tblCellMar>
            <w:top w:w="0" w:type="dxa"/>
            <w:left w:w="108" w:type="dxa"/>
            <w:bottom w:w="0" w:type="dxa"/>
            <w:right w:w="108" w:type="dxa"/>
          </w:tblCellMar>
        </w:tblPrEx>
        <w:trPr>
          <w:cantSplit/>
          <w:trHeight w:val="450"/>
        </w:trPr>
        <w:tc>
          <w:tcPr>
            <w:tcW w:w="2222" w:type="dxa"/>
            <w:tcBorders>
              <w:top w:val="single" w:sz="8" w:space="0" w:color="000000"/>
              <w:left w:val="single" w:sz="8" w:space="0" w:color="000000"/>
              <w:bottom w:val="single" w:sz="8" w:space="0" w:color="000000"/>
            </w:tcBorders>
            <w:shd w:val="clear" w:color="auto" w:fill="FFFFFF"/>
          </w:tcPr>
          <w:p w14:paraId="4BCDF209" w14:textId="77777777" w:rsidR="00242004" w:rsidRPr="003C255D" w:rsidRDefault="00242004">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0"/>
              <w:rPr>
                <w:rFonts w:ascii="Open Sans" w:hAnsi="Open Sans" w:cs="Open Sans"/>
              </w:rPr>
            </w:pPr>
            <w:r w:rsidRPr="003C255D">
              <w:rPr>
                <w:rFonts w:ascii="Open Sans" w:hAnsi="Open Sans" w:cs="Open Sans"/>
                <w:b/>
              </w:rPr>
              <w:t>Type</w:t>
            </w:r>
          </w:p>
        </w:tc>
        <w:tc>
          <w:tcPr>
            <w:tcW w:w="7180" w:type="dxa"/>
            <w:tcBorders>
              <w:top w:val="single" w:sz="8" w:space="0" w:color="000000"/>
              <w:left w:val="single" w:sz="8" w:space="0" w:color="000000"/>
              <w:bottom w:val="single" w:sz="8" w:space="0" w:color="000000"/>
              <w:right w:val="single" w:sz="8" w:space="0" w:color="000000"/>
            </w:tcBorders>
            <w:shd w:val="clear" w:color="auto" w:fill="FFFFFF"/>
          </w:tcPr>
          <w:p w14:paraId="36CB1A1D" w14:textId="77777777" w:rsidR="00242004" w:rsidRPr="003C255D" w:rsidRDefault="00242004">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0"/>
              <w:rPr>
                <w:rFonts w:ascii="Open Sans" w:hAnsi="Open Sans" w:cs="Open Sans"/>
                <w:b/>
              </w:rPr>
            </w:pPr>
            <w:r w:rsidRPr="003C255D">
              <w:rPr>
                <w:rFonts w:ascii="Open Sans" w:hAnsi="Open Sans" w:cs="Open Sans"/>
              </w:rPr>
              <w:t>Form</w:t>
            </w:r>
          </w:p>
        </w:tc>
      </w:tr>
      <w:tr w:rsidR="00242004" w:rsidRPr="003C255D" w14:paraId="5D3BAFCC" w14:textId="77777777" w:rsidTr="007F38FD">
        <w:tblPrEx>
          <w:tblCellMar>
            <w:top w:w="0" w:type="dxa"/>
            <w:left w:w="108" w:type="dxa"/>
            <w:bottom w:w="0" w:type="dxa"/>
            <w:right w:w="108" w:type="dxa"/>
          </w:tblCellMar>
        </w:tblPrEx>
        <w:trPr>
          <w:cantSplit/>
          <w:trHeight w:val="450"/>
        </w:trPr>
        <w:tc>
          <w:tcPr>
            <w:tcW w:w="2222" w:type="dxa"/>
            <w:tcBorders>
              <w:top w:val="single" w:sz="8" w:space="0" w:color="000000"/>
              <w:left w:val="single" w:sz="8" w:space="0" w:color="000000"/>
              <w:bottom w:val="single" w:sz="8" w:space="0" w:color="000000"/>
            </w:tcBorders>
            <w:shd w:val="clear" w:color="auto" w:fill="FFFFFF"/>
          </w:tcPr>
          <w:p w14:paraId="58AF883B" w14:textId="77777777" w:rsidR="00242004" w:rsidRPr="003C255D" w:rsidRDefault="00242004">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0"/>
              <w:rPr>
                <w:rFonts w:ascii="Open Sans" w:hAnsi="Open Sans" w:cs="Open Sans"/>
              </w:rPr>
            </w:pPr>
            <w:r w:rsidRPr="003C255D">
              <w:rPr>
                <w:rFonts w:ascii="Open Sans" w:hAnsi="Open Sans" w:cs="Open Sans"/>
                <w:b/>
              </w:rPr>
              <w:t>Number</w:t>
            </w:r>
          </w:p>
        </w:tc>
        <w:tc>
          <w:tcPr>
            <w:tcW w:w="7180" w:type="dxa"/>
            <w:tcBorders>
              <w:top w:val="single" w:sz="8" w:space="0" w:color="000000"/>
              <w:left w:val="single" w:sz="8" w:space="0" w:color="000000"/>
              <w:bottom w:val="single" w:sz="8" w:space="0" w:color="000000"/>
              <w:right w:val="single" w:sz="8" w:space="0" w:color="000000"/>
            </w:tcBorders>
            <w:shd w:val="clear" w:color="auto" w:fill="FFFFFF"/>
          </w:tcPr>
          <w:p w14:paraId="610A2509" w14:textId="77777777" w:rsidR="00242004" w:rsidRPr="003C255D" w:rsidRDefault="00242004">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0"/>
              <w:rPr>
                <w:rFonts w:ascii="Open Sans" w:hAnsi="Open Sans" w:cs="Open Sans"/>
                <w:b/>
              </w:rPr>
            </w:pPr>
          </w:p>
        </w:tc>
      </w:tr>
      <w:tr w:rsidR="00242004" w:rsidRPr="003C255D" w14:paraId="56222FC7" w14:textId="77777777" w:rsidTr="007F38FD">
        <w:tblPrEx>
          <w:tblCellMar>
            <w:top w:w="0" w:type="dxa"/>
            <w:left w:w="108" w:type="dxa"/>
            <w:bottom w:w="0" w:type="dxa"/>
            <w:right w:w="108" w:type="dxa"/>
          </w:tblCellMar>
        </w:tblPrEx>
        <w:trPr>
          <w:cantSplit/>
          <w:trHeight w:val="450"/>
        </w:trPr>
        <w:tc>
          <w:tcPr>
            <w:tcW w:w="2222" w:type="dxa"/>
            <w:tcBorders>
              <w:top w:val="single" w:sz="8" w:space="0" w:color="000000"/>
              <w:left w:val="single" w:sz="8" w:space="0" w:color="000000"/>
              <w:bottom w:val="single" w:sz="8" w:space="0" w:color="000000"/>
            </w:tcBorders>
            <w:shd w:val="clear" w:color="auto" w:fill="FFFFFF"/>
          </w:tcPr>
          <w:p w14:paraId="55D403AB" w14:textId="77777777" w:rsidR="00242004" w:rsidRPr="003C255D" w:rsidRDefault="00242004">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0"/>
              <w:rPr>
                <w:rFonts w:ascii="Open Sans" w:hAnsi="Open Sans" w:cs="Open Sans"/>
              </w:rPr>
            </w:pPr>
            <w:r w:rsidRPr="003C255D">
              <w:rPr>
                <w:rFonts w:ascii="Open Sans" w:hAnsi="Open Sans" w:cs="Open Sans"/>
                <w:b/>
              </w:rPr>
              <w:t>Title</w:t>
            </w:r>
          </w:p>
        </w:tc>
        <w:tc>
          <w:tcPr>
            <w:tcW w:w="7180" w:type="dxa"/>
            <w:tcBorders>
              <w:top w:val="single" w:sz="8" w:space="0" w:color="000000"/>
              <w:left w:val="single" w:sz="8" w:space="0" w:color="000000"/>
              <w:bottom w:val="single" w:sz="8" w:space="0" w:color="000000"/>
              <w:right w:val="single" w:sz="8" w:space="0" w:color="000000"/>
            </w:tcBorders>
            <w:shd w:val="clear" w:color="auto" w:fill="FFFFFF"/>
          </w:tcPr>
          <w:p w14:paraId="419D99CD" w14:textId="6AD94D81" w:rsidR="00242004" w:rsidRPr="003C255D" w:rsidRDefault="007C690D">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Open Sans" w:hAnsi="Open Sans" w:cs="Open Sans"/>
                <w:b/>
              </w:rPr>
            </w:pPr>
            <w:r w:rsidRPr="003C255D">
              <w:rPr>
                <w:rFonts w:ascii="Open Sans" w:hAnsi="Open Sans" w:cs="Open Sans"/>
                <w:b/>
              </w:rPr>
              <w:t>CEU TEACHING DEVELOPMENT GRANTS Application Form</w:t>
            </w:r>
            <w:r w:rsidR="003C255D">
              <w:rPr>
                <w:rFonts w:ascii="Open Sans" w:hAnsi="Open Sans" w:cs="Open Sans"/>
                <w:b/>
              </w:rPr>
              <w:t xml:space="preserve"> and Reporting Form</w:t>
            </w:r>
          </w:p>
        </w:tc>
      </w:tr>
      <w:tr w:rsidR="00242004" w:rsidRPr="003C255D" w14:paraId="4F2DE739" w14:textId="77777777" w:rsidTr="007F38FD">
        <w:tblPrEx>
          <w:tblCellMar>
            <w:top w:w="0" w:type="dxa"/>
            <w:left w:w="108" w:type="dxa"/>
            <w:bottom w:w="0" w:type="dxa"/>
            <w:right w:w="108" w:type="dxa"/>
          </w:tblCellMar>
        </w:tblPrEx>
        <w:trPr>
          <w:cantSplit/>
          <w:trHeight w:val="450"/>
        </w:trPr>
        <w:tc>
          <w:tcPr>
            <w:tcW w:w="2222" w:type="dxa"/>
            <w:tcBorders>
              <w:top w:val="single" w:sz="8" w:space="0" w:color="000000"/>
              <w:left w:val="single" w:sz="8" w:space="0" w:color="000000"/>
              <w:bottom w:val="single" w:sz="8" w:space="0" w:color="000000"/>
            </w:tcBorders>
            <w:shd w:val="clear" w:color="auto" w:fill="FFFFFF"/>
          </w:tcPr>
          <w:p w14:paraId="788FCB1E" w14:textId="77777777" w:rsidR="00242004" w:rsidRPr="003C255D" w:rsidRDefault="00242004">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0"/>
              <w:rPr>
                <w:rFonts w:ascii="Open Sans" w:hAnsi="Open Sans" w:cs="Open Sans"/>
              </w:rPr>
            </w:pPr>
            <w:r w:rsidRPr="003C255D">
              <w:rPr>
                <w:rFonts w:ascii="Open Sans" w:hAnsi="Open Sans" w:cs="Open Sans"/>
                <w:b/>
              </w:rPr>
              <w:t>Distribution</w:t>
            </w:r>
          </w:p>
        </w:tc>
        <w:tc>
          <w:tcPr>
            <w:tcW w:w="7180" w:type="dxa"/>
            <w:tcBorders>
              <w:top w:val="single" w:sz="8" w:space="0" w:color="000000"/>
              <w:left w:val="single" w:sz="8" w:space="0" w:color="000000"/>
              <w:bottom w:val="single" w:sz="8" w:space="0" w:color="000000"/>
              <w:right w:val="single" w:sz="8" w:space="0" w:color="000000"/>
            </w:tcBorders>
            <w:shd w:val="clear" w:color="auto" w:fill="FFFFFF"/>
          </w:tcPr>
          <w:p w14:paraId="3F703855" w14:textId="77777777" w:rsidR="00242004" w:rsidRPr="003C255D" w:rsidRDefault="00242004">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0"/>
              <w:rPr>
                <w:rFonts w:ascii="Open Sans" w:hAnsi="Open Sans" w:cs="Open Sans"/>
                <w:b/>
              </w:rPr>
            </w:pPr>
            <w:r w:rsidRPr="003C255D">
              <w:rPr>
                <w:rFonts w:ascii="Open Sans" w:hAnsi="Open Sans" w:cs="Open Sans"/>
              </w:rPr>
              <w:t>Internal</w:t>
            </w:r>
          </w:p>
        </w:tc>
      </w:tr>
      <w:tr w:rsidR="00242004" w:rsidRPr="003C255D" w14:paraId="5C6B50EA" w14:textId="77777777" w:rsidTr="007F38FD">
        <w:tblPrEx>
          <w:tblCellMar>
            <w:top w:w="0" w:type="dxa"/>
            <w:left w:w="108" w:type="dxa"/>
            <w:bottom w:w="0" w:type="dxa"/>
            <w:right w:w="108" w:type="dxa"/>
          </w:tblCellMar>
        </w:tblPrEx>
        <w:trPr>
          <w:cantSplit/>
          <w:trHeight w:val="450"/>
        </w:trPr>
        <w:tc>
          <w:tcPr>
            <w:tcW w:w="2222" w:type="dxa"/>
            <w:tcBorders>
              <w:top w:val="single" w:sz="8" w:space="0" w:color="000000"/>
              <w:left w:val="single" w:sz="8" w:space="0" w:color="000000"/>
              <w:bottom w:val="single" w:sz="8" w:space="0" w:color="000000"/>
            </w:tcBorders>
            <w:shd w:val="clear" w:color="auto" w:fill="FFFFFF"/>
          </w:tcPr>
          <w:p w14:paraId="2F0C6773" w14:textId="77777777" w:rsidR="00242004" w:rsidRPr="003C255D" w:rsidRDefault="00242004">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0"/>
              <w:rPr>
                <w:rFonts w:ascii="Open Sans" w:hAnsi="Open Sans" w:cs="Open Sans"/>
              </w:rPr>
            </w:pPr>
            <w:r w:rsidRPr="003C255D">
              <w:rPr>
                <w:rFonts w:ascii="Open Sans" w:hAnsi="Open Sans" w:cs="Open Sans"/>
                <w:b/>
              </w:rPr>
              <w:t>Filename</w:t>
            </w:r>
          </w:p>
        </w:tc>
        <w:tc>
          <w:tcPr>
            <w:tcW w:w="7180" w:type="dxa"/>
            <w:tcBorders>
              <w:top w:val="single" w:sz="8" w:space="0" w:color="000000"/>
              <w:left w:val="single" w:sz="8" w:space="0" w:color="000000"/>
              <w:bottom w:val="single" w:sz="8" w:space="0" w:color="000000"/>
              <w:right w:val="single" w:sz="8" w:space="0" w:color="000000"/>
            </w:tcBorders>
            <w:shd w:val="clear" w:color="auto" w:fill="FFFFFF"/>
          </w:tcPr>
          <w:p w14:paraId="09E97648" w14:textId="77777777" w:rsidR="00242004" w:rsidRPr="003C255D" w:rsidRDefault="00242004">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0"/>
              <w:rPr>
                <w:rFonts w:ascii="Open Sans" w:hAnsi="Open Sans" w:cs="Open Sans"/>
                <w:b/>
              </w:rPr>
            </w:pPr>
          </w:p>
        </w:tc>
      </w:tr>
      <w:tr w:rsidR="00242004" w:rsidRPr="003C255D" w14:paraId="4AC1C8C5" w14:textId="77777777" w:rsidTr="007F38FD">
        <w:tblPrEx>
          <w:tblCellMar>
            <w:top w:w="0" w:type="dxa"/>
            <w:left w:w="108" w:type="dxa"/>
            <w:bottom w:w="0" w:type="dxa"/>
            <w:right w:w="108" w:type="dxa"/>
          </w:tblCellMar>
        </w:tblPrEx>
        <w:trPr>
          <w:cantSplit/>
          <w:trHeight w:val="450"/>
        </w:trPr>
        <w:tc>
          <w:tcPr>
            <w:tcW w:w="2222" w:type="dxa"/>
            <w:tcBorders>
              <w:top w:val="single" w:sz="8" w:space="0" w:color="000000"/>
              <w:left w:val="single" w:sz="8" w:space="0" w:color="000000"/>
              <w:bottom w:val="single" w:sz="8" w:space="0" w:color="000000"/>
            </w:tcBorders>
            <w:shd w:val="clear" w:color="auto" w:fill="FFFFFF"/>
          </w:tcPr>
          <w:p w14:paraId="1C0C1A05" w14:textId="77777777" w:rsidR="00242004" w:rsidRPr="003C255D" w:rsidRDefault="00242004">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0"/>
              <w:rPr>
                <w:rFonts w:ascii="Open Sans" w:hAnsi="Open Sans" w:cs="Open Sans"/>
              </w:rPr>
            </w:pPr>
            <w:r w:rsidRPr="003C255D">
              <w:rPr>
                <w:rFonts w:ascii="Open Sans" w:hAnsi="Open Sans" w:cs="Open Sans"/>
                <w:b/>
              </w:rPr>
              <w:t>Notes</w:t>
            </w:r>
          </w:p>
        </w:tc>
        <w:tc>
          <w:tcPr>
            <w:tcW w:w="7180" w:type="dxa"/>
            <w:tcBorders>
              <w:top w:val="single" w:sz="8" w:space="0" w:color="000000"/>
              <w:left w:val="single" w:sz="8" w:space="0" w:color="000000"/>
              <w:bottom w:val="single" w:sz="8" w:space="0" w:color="000000"/>
              <w:right w:val="single" w:sz="8" w:space="0" w:color="000000"/>
            </w:tcBorders>
            <w:shd w:val="clear" w:color="auto" w:fill="FFFFFF"/>
          </w:tcPr>
          <w:p w14:paraId="174EF2B5" w14:textId="77777777" w:rsidR="00242004" w:rsidRPr="003C255D" w:rsidRDefault="00242004">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napToGrid w:val="0"/>
              <w:spacing w:before="0"/>
              <w:rPr>
                <w:rFonts w:ascii="Open Sans" w:hAnsi="Open Sans" w:cs="Open Sans"/>
              </w:rPr>
            </w:pPr>
          </w:p>
        </w:tc>
      </w:tr>
      <w:tr w:rsidR="00242004" w:rsidRPr="003C255D" w14:paraId="654417B0" w14:textId="77777777" w:rsidTr="007F38FD">
        <w:tblPrEx>
          <w:tblCellMar>
            <w:top w:w="0" w:type="dxa"/>
            <w:left w:w="108" w:type="dxa"/>
            <w:bottom w:w="0" w:type="dxa"/>
            <w:right w:w="108" w:type="dxa"/>
          </w:tblCellMar>
        </w:tblPrEx>
        <w:trPr>
          <w:cantSplit/>
          <w:trHeight w:val="450"/>
        </w:trPr>
        <w:tc>
          <w:tcPr>
            <w:tcW w:w="2222" w:type="dxa"/>
            <w:tcBorders>
              <w:top w:val="single" w:sz="8" w:space="0" w:color="000000"/>
              <w:left w:val="single" w:sz="8" w:space="0" w:color="000000"/>
              <w:bottom w:val="single" w:sz="8" w:space="0" w:color="000000"/>
            </w:tcBorders>
            <w:shd w:val="clear" w:color="auto" w:fill="FFFFFF"/>
          </w:tcPr>
          <w:p w14:paraId="073FFE31" w14:textId="77777777" w:rsidR="00242004" w:rsidRPr="003C255D" w:rsidRDefault="00242004">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0"/>
              <w:rPr>
                <w:rFonts w:ascii="Open Sans" w:hAnsi="Open Sans" w:cs="Open Sans"/>
              </w:rPr>
            </w:pPr>
            <w:r w:rsidRPr="003C255D">
              <w:rPr>
                <w:rFonts w:ascii="Open Sans" w:hAnsi="Open Sans" w:cs="Open Sans"/>
                <w:b/>
              </w:rPr>
              <w:t>Related documents</w:t>
            </w:r>
          </w:p>
        </w:tc>
        <w:tc>
          <w:tcPr>
            <w:tcW w:w="7180" w:type="dxa"/>
            <w:tcBorders>
              <w:top w:val="single" w:sz="8" w:space="0" w:color="000000"/>
              <w:left w:val="single" w:sz="8" w:space="0" w:color="000000"/>
              <w:bottom w:val="single" w:sz="8" w:space="0" w:color="000000"/>
              <w:right w:val="single" w:sz="8" w:space="0" w:color="000000"/>
            </w:tcBorders>
            <w:shd w:val="clear" w:color="auto" w:fill="FFFFFF"/>
          </w:tcPr>
          <w:p w14:paraId="3D07625C" w14:textId="77777777" w:rsidR="006F455A" w:rsidRPr="003C255D" w:rsidRDefault="006F455A" w:rsidP="006F455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0"/>
              <w:rPr>
                <w:rFonts w:ascii="Open Sans" w:hAnsi="Open Sans" w:cs="Open Sans"/>
              </w:rPr>
            </w:pPr>
            <w:r w:rsidRPr="003C255D">
              <w:rPr>
                <w:rFonts w:ascii="Open Sans" w:hAnsi="Open Sans" w:cs="Open Sans"/>
              </w:rPr>
              <w:t xml:space="preserve">Senate decision on </w:t>
            </w:r>
            <w:r w:rsidRPr="003C255D">
              <w:rPr>
                <w:rFonts w:ascii="Open Sans" w:hAnsi="Open Sans" w:cs="Open Sans"/>
                <w:b/>
                <w:bCs/>
              </w:rPr>
              <w:t>CEU Distinguished Teaching Award</w:t>
            </w:r>
            <w:r w:rsidRPr="003C255D">
              <w:rPr>
                <w:rFonts w:ascii="Open Sans" w:hAnsi="Open Sans" w:cs="Open Sans"/>
              </w:rPr>
              <w:t xml:space="preserve"> and</w:t>
            </w:r>
          </w:p>
          <w:p w14:paraId="5F5544FA" w14:textId="77777777" w:rsidR="00242004" w:rsidRPr="003C255D" w:rsidRDefault="006F455A" w:rsidP="006F455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Open Sans" w:hAnsi="Open Sans" w:cs="Open Sans"/>
              </w:rPr>
            </w:pPr>
            <w:r w:rsidRPr="003C255D">
              <w:rPr>
                <w:rFonts w:ascii="Open Sans" w:hAnsi="Open Sans" w:cs="Open Sans"/>
                <w:b/>
                <w:bCs/>
              </w:rPr>
              <w:t>CEU Teaching Development Grants</w:t>
            </w:r>
            <w:r w:rsidRPr="003C255D">
              <w:rPr>
                <w:rFonts w:ascii="Open Sans" w:hAnsi="Open Sans" w:cs="Open Sans"/>
              </w:rPr>
              <w:t>.</w:t>
            </w:r>
          </w:p>
        </w:tc>
      </w:tr>
    </w:tbl>
    <w:p w14:paraId="004DB839" w14:textId="77777777" w:rsidR="00242004" w:rsidRPr="003C255D" w:rsidRDefault="00242004">
      <w:pPr>
        <w:rPr>
          <w:rFonts w:ascii="Open Sans" w:hAnsi="Open Sans" w:cs="Open Sans"/>
        </w:rPr>
      </w:pPr>
    </w:p>
    <w:p w14:paraId="40A10ACB" w14:textId="77777777" w:rsidR="00242004" w:rsidRPr="003C255D" w:rsidRDefault="0024200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Open Sans" w:hAnsi="Open Sans" w:cs="Open Sans"/>
        </w:rPr>
      </w:pPr>
    </w:p>
    <w:sectPr w:rsidR="00242004" w:rsidRPr="003C255D">
      <w:footerReference w:type="default" r:id="rId9"/>
      <w:pgSz w:w="11906" w:h="16838"/>
      <w:pgMar w:top="1134" w:right="1134" w:bottom="1134" w:left="1134" w:header="720" w:footer="8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46C2C" w14:textId="77777777" w:rsidR="00482E10" w:rsidRDefault="00482E10">
      <w:r>
        <w:separator/>
      </w:r>
    </w:p>
  </w:endnote>
  <w:endnote w:type="continuationSeparator" w:id="0">
    <w:p w14:paraId="102376DA" w14:textId="77777777" w:rsidR="00482E10" w:rsidRDefault="00482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alibri Bold">
    <w:panose1 w:val="020F0702030404030204"/>
    <w:charset w:val="00"/>
    <w:family w:val="auto"/>
    <w:pitch w:val="variable"/>
    <w:sig w:usb0="00000003" w:usb1="00000000" w:usb2="00000000" w:usb3="00000000" w:csb0="00000001" w:csb1="00000000"/>
  </w:font>
  <w:font w:name="Cambria Bold Italic">
    <w:panose1 w:val="020408030504060A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ell Gothic Std Bold">
    <w:altName w:val="Arial Narrow"/>
    <w:panose1 w:val="00000000000000000000"/>
    <w:charset w:val="00"/>
    <w:family w:val="auto"/>
    <w:notTrueTyp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315A" w14:textId="22AE7D20" w:rsidR="00482E10" w:rsidRDefault="00B92D9F">
    <w:pPr>
      <w:pStyle w:val="Footer"/>
      <w:ind w:right="360"/>
    </w:pPr>
    <w:r w:rsidRPr="003B7C16">
      <w:t>CEU TEACHING DEVELOPMENT GRANTS</w:t>
    </w:r>
    <w:r>
      <w:t xml:space="preserve"> Application Form</w:t>
    </w:r>
    <w:r>
      <w:rPr>
        <w:noProof/>
        <w:lang w:val="en-US" w:eastAsia="en-US"/>
      </w:rPr>
      <w:t xml:space="preserve"> </w:t>
    </w:r>
    <w:r w:rsidR="00482E10">
      <w:rPr>
        <w:noProof/>
        <w:lang w:val="en-US" w:eastAsia="en-US" w:bidi="he-IL"/>
      </w:rPr>
      <mc:AlternateContent>
        <mc:Choice Requires="wps">
          <w:drawing>
            <wp:anchor distT="0" distB="0" distL="0" distR="0" simplePos="0" relativeHeight="251658240" behindDoc="0" locked="0" layoutInCell="1" allowOverlap="1" wp14:anchorId="2B4EF181" wp14:editId="64F5534D">
              <wp:simplePos x="0" y="0"/>
              <wp:positionH relativeFrom="page">
                <wp:posOffset>6353175</wp:posOffset>
              </wp:positionH>
              <wp:positionV relativeFrom="paragraph">
                <wp:posOffset>635</wp:posOffset>
              </wp:positionV>
              <wp:extent cx="62865" cy="145415"/>
              <wp:effectExtent l="3175" t="635" r="0" b="635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541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E939EA2" w14:textId="77777777" w:rsidR="00482E10" w:rsidRDefault="00482E10">
                          <w:pPr>
                            <w:pStyle w:val="Footer"/>
                          </w:pPr>
                          <w:r>
                            <w:rPr>
                              <w:rStyle w:val="PageNumber"/>
                            </w:rPr>
                            <w:fldChar w:fldCharType="begin"/>
                          </w:r>
                          <w:r>
                            <w:rPr>
                              <w:rStyle w:val="PageNumber"/>
                            </w:rPr>
                            <w:instrText xml:space="preserve"> PAGE </w:instrText>
                          </w:r>
                          <w:r>
                            <w:rPr>
                              <w:rStyle w:val="PageNumber"/>
                            </w:rPr>
                            <w:fldChar w:fldCharType="separate"/>
                          </w:r>
                          <w:r w:rsidR="00C85EC2">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EF181" id="_x0000_t202" coordsize="21600,21600" o:spt="202" path="m,l,21600r21600,l21600,xe">
              <v:stroke joinstyle="miter"/>
              <v:path gradientshapeok="t" o:connecttype="rect"/>
            </v:shapetype>
            <v:shape id="Text Box 2" o:spid="_x0000_s1026" type="#_x0000_t202" style="position:absolute;margin-left:500.25pt;margin-top:.05pt;width:4.95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" stroked="f">
              <v:fill opacity="0"/>
              <v:textbox inset="0,0,0,0">
                <w:txbxContent>
                  <w:p w14:paraId="0E939EA2" w14:textId="77777777" w:rsidR="00482E10" w:rsidRDefault="00482E10">
                    <w:pPr>
                      <w:pStyle w:val="Footer"/>
                    </w:pPr>
                    <w:r>
                      <w:rPr>
                        <w:rStyle w:val="PageNumber"/>
                      </w:rPr>
                      <w:fldChar w:fldCharType="begin"/>
                    </w:r>
                    <w:r>
                      <w:rPr>
                        <w:rStyle w:val="PageNumber"/>
                      </w:rPr>
                      <w:instrText xml:space="preserve"> PAGE </w:instrText>
                    </w:r>
                    <w:r>
                      <w:rPr>
                        <w:rStyle w:val="PageNumber"/>
                      </w:rPr>
                      <w:fldChar w:fldCharType="separate"/>
                    </w:r>
                    <w:r w:rsidR="00C85EC2">
                      <w:rPr>
                        <w:rStyle w:val="PageNumber"/>
                        <w:noProof/>
                      </w:rPr>
                      <w:t>2</w:t>
                    </w:r>
                    <w:r>
                      <w:rPr>
                        <w:rStyle w:val="PageNumber"/>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D647" w14:textId="77777777" w:rsidR="00482E10" w:rsidRDefault="00482E10">
    <w:pPr>
      <w:pStyle w:val="HeaderFooter"/>
      <w:tabs>
        <w:tab w:val="clear" w:pos="9632"/>
        <w:tab w:val="left" w:pos="8789"/>
        <w:tab w:val="left" w:pos="9213"/>
      </w:tabs>
    </w:pPr>
    <w:r w:rsidRPr="003B7C16">
      <w:t>CEU TEACHING DEVELOPMENT GRANTS</w:t>
    </w:r>
    <w:r>
      <w:t xml:space="preserve"> Reporting Form</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1D9C7" w14:textId="77777777" w:rsidR="00482E10" w:rsidRDefault="00482E10">
      <w:r>
        <w:separator/>
      </w:r>
    </w:p>
  </w:footnote>
  <w:footnote w:type="continuationSeparator" w:id="0">
    <w:p w14:paraId="3E76BEEF" w14:textId="77777777" w:rsidR="00482E10" w:rsidRDefault="00482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1800"/>
        </w:tabs>
        <w:ind w:left="18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cs="Symbol"/>
        <w:b/>
      </w:r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1440"/>
        </w:tabs>
        <w:ind w:left="144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rPr>
        <w:b/>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1800"/>
        </w:tabs>
        <w:ind w:left="180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rPr>
        <w:rFonts w:ascii="Wingdings" w:hAnsi="Wingdings" w:cs="Wingdings"/>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1800"/>
        </w:tabs>
        <w:ind w:left="1800" w:hanging="360"/>
      </w:pPr>
    </w:lvl>
  </w:abstractNum>
  <w:abstractNum w:abstractNumId="9" w15:restartNumberingAfterBreak="0">
    <w:nsid w:val="1EE32CBE"/>
    <w:multiLevelType w:val="hybridMultilevel"/>
    <w:tmpl w:val="2DEAF578"/>
    <w:lvl w:ilvl="0" w:tplc="0809000F">
      <w:start w:val="1"/>
      <w:numFmt w:val="decimal"/>
      <w:lvlText w:val="%1."/>
      <w:lvlJc w:val="left"/>
      <w:pPr>
        <w:tabs>
          <w:tab w:val="num" w:pos="810"/>
        </w:tabs>
        <w:ind w:left="810" w:hanging="360"/>
      </w:pPr>
      <w:rPr>
        <w:rFonts w:hint="default"/>
      </w:rPr>
    </w:lvl>
    <w:lvl w:ilvl="1" w:tplc="08090019">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A8D0E42"/>
    <w:multiLevelType w:val="hybridMultilevel"/>
    <w:tmpl w:val="D76617A2"/>
    <w:lvl w:ilvl="0" w:tplc="4CDAA8B6">
      <w:start w:val="10"/>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 w15:restartNumberingAfterBreak="0">
    <w:nsid w:val="61037EFE"/>
    <w:multiLevelType w:val="hybridMultilevel"/>
    <w:tmpl w:val="8662063E"/>
    <w:lvl w:ilvl="0" w:tplc="0809000F">
      <w:start w:val="1"/>
      <w:numFmt w:val="decimal"/>
      <w:lvlText w:val="%1."/>
      <w:lvlJc w:val="left"/>
      <w:pPr>
        <w:tabs>
          <w:tab w:val="num" w:pos="810"/>
        </w:tabs>
        <w:ind w:left="810" w:hanging="360"/>
      </w:pPr>
      <w:rPr>
        <w:rFonts w:hint="default"/>
      </w:rPr>
    </w:lvl>
    <w:lvl w:ilvl="1" w:tplc="08090019">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98297151">
    <w:abstractNumId w:val="0"/>
  </w:num>
  <w:num w:numId="2" w16cid:durableId="1207452625">
    <w:abstractNumId w:val="1"/>
  </w:num>
  <w:num w:numId="3" w16cid:durableId="1143620641">
    <w:abstractNumId w:val="2"/>
  </w:num>
  <w:num w:numId="4" w16cid:durableId="1538396270">
    <w:abstractNumId w:val="3"/>
  </w:num>
  <w:num w:numId="5" w16cid:durableId="1950428981">
    <w:abstractNumId w:val="4"/>
  </w:num>
  <w:num w:numId="6" w16cid:durableId="1304702741">
    <w:abstractNumId w:val="5"/>
  </w:num>
  <w:num w:numId="7" w16cid:durableId="270283509">
    <w:abstractNumId w:val="6"/>
  </w:num>
  <w:num w:numId="8" w16cid:durableId="1161963829">
    <w:abstractNumId w:val="7"/>
  </w:num>
  <w:num w:numId="9" w16cid:durableId="1311864451">
    <w:abstractNumId w:val="8"/>
  </w:num>
  <w:num w:numId="10" w16cid:durableId="1489902770">
    <w:abstractNumId w:val="11"/>
  </w:num>
  <w:num w:numId="11" w16cid:durableId="2143838685">
    <w:abstractNumId w:val="0"/>
  </w:num>
  <w:num w:numId="12" w16cid:durableId="452599813">
    <w:abstractNumId w:val="0"/>
  </w:num>
  <w:num w:numId="13" w16cid:durableId="158011430">
    <w:abstractNumId w:val="0"/>
  </w:num>
  <w:num w:numId="14" w16cid:durableId="1547067520">
    <w:abstractNumId w:val="10"/>
  </w:num>
  <w:num w:numId="15" w16cid:durableId="5904303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CD1"/>
    <w:rsid w:val="001000D8"/>
    <w:rsid w:val="00113DD7"/>
    <w:rsid w:val="0012397E"/>
    <w:rsid w:val="00166A97"/>
    <w:rsid w:val="001A0D4C"/>
    <w:rsid w:val="001A164D"/>
    <w:rsid w:val="001E1847"/>
    <w:rsid w:val="001F159E"/>
    <w:rsid w:val="00242004"/>
    <w:rsid w:val="002A35F1"/>
    <w:rsid w:val="002C4F6B"/>
    <w:rsid w:val="002D6145"/>
    <w:rsid w:val="0034419D"/>
    <w:rsid w:val="003B7C16"/>
    <w:rsid w:val="003C255D"/>
    <w:rsid w:val="003C4774"/>
    <w:rsid w:val="004631B0"/>
    <w:rsid w:val="004706F8"/>
    <w:rsid w:val="00482E10"/>
    <w:rsid w:val="004920ED"/>
    <w:rsid w:val="004D4D5C"/>
    <w:rsid w:val="0050193B"/>
    <w:rsid w:val="00512CD1"/>
    <w:rsid w:val="00527BCF"/>
    <w:rsid w:val="006E0F74"/>
    <w:rsid w:val="006F41EC"/>
    <w:rsid w:val="006F455A"/>
    <w:rsid w:val="007A05C5"/>
    <w:rsid w:val="007C690D"/>
    <w:rsid w:val="007F38FD"/>
    <w:rsid w:val="0080481D"/>
    <w:rsid w:val="00814704"/>
    <w:rsid w:val="00875671"/>
    <w:rsid w:val="008A3832"/>
    <w:rsid w:val="008E4C4F"/>
    <w:rsid w:val="00961018"/>
    <w:rsid w:val="00974732"/>
    <w:rsid w:val="00986B26"/>
    <w:rsid w:val="009D5173"/>
    <w:rsid w:val="009F3A2E"/>
    <w:rsid w:val="009F7047"/>
    <w:rsid w:val="00A000C6"/>
    <w:rsid w:val="00A74AA3"/>
    <w:rsid w:val="00A828A6"/>
    <w:rsid w:val="00B142AB"/>
    <w:rsid w:val="00B92D9F"/>
    <w:rsid w:val="00B93687"/>
    <w:rsid w:val="00C64771"/>
    <w:rsid w:val="00C85EC2"/>
    <w:rsid w:val="00CD680B"/>
    <w:rsid w:val="00DA23AC"/>
    <w:rsid w:val="00DF40E5"/>
    <w:rsid w:val="00EB36F9"/>
    <w:rsid w:val="00EC616A"/>
    <w:rsid w:val="00FB0495"/>
    <w:rsid w:val="00FB434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1C2F8D7C"/>
  <w15:docId w15:val="{F2A9D05D-628E-45A0-9194-3B6DA1BB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eastAsia="ヒラギノ角ゴ Pro W3"/>
      <w:color w:val="000000"/>
      <w:szCs w:val="24"/>
      <w:lang w:val="en-GB" w:eastAsia="zh-CN"/>
    </w:rPr>
  </w:style>
  <w:style w:type="paragraph" w:styleId="Heading1">
    <w:name w:val="heading 1"/>
    <w:basedOn w:val="Normal"/>
    <w:next w:val="Normal"/>
    <w:link w:val="Heading1Char"/>
    <w:qFormat/>
    <w:pPr>
      <w:keepNext/>
      <w:numPr>
        <w:numId w:val="1"/>
      </w:numPr>
      <w:spacing w:before="240" w:after="60"/>
      <w:outlineLvl w:val="0"/>
    </w:pPr>
    <w:rPr>
      <w:rFonts w:ascii="Arial" w:hAnsi="Arial" w:cs="Arial"/>
      <w:b/>
      <w:bCs/>
      <w:kern w:val="1"/>
      <w:sz w:val="32"/>
      <w:szCs w:val="32"/>
    </w:rPr>
  </w:style>
  <w:style w:type="paragraph" w:styleId="Heading2">
    <w:name w:val="heading 2"/>
    <w:next w:val="Body"/>
    <w:qFormat/>
    <w:pPr>
      <w:keepNext/>
      <w:numPr>
        <w:ilvl w:val="1"/>
        <w:numId w:val="1"/>
      </w:numPr>
      <w:suppressAutoHyphens/>
      <w:spacing w:before="180"/>
      <w:outlineLvl w:val="1"/>
    </w:pPr>
    <w:rPr>
      <w:rFonts w:ascii="Helvetica" w:eastAsia="ヒラギノ角ゴ Pro W3" w:hAnsi="Helvetica" w:cs="Helvetica"/>
      <w:b/>
      <w:color w:val="000000"/>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b/>
    </w:rPr>
  </w:style>
  <w:style w:type="character" w:customStyle="1" w:styleId="WW8Num3z1">
    <w:name w:val="WW8Num3z1"/>
    <w:rPr>
      <w:rFonts w:ascii="Symbol" w:hAnsi="Symbol" w:cs="Symbol"/>
      <w:b/>
    </w:rPr>
  </w:style>
  <w:style w:type="character" w:customStyle="1" w:styleId="WW8Num6z0">
    <w:name w:val="WW8Num6z0"/>
    <w:rPr>
      <w:b/>
    </w:rPr>
  </w:style>
  <w:style w:type="character" w:customStyle="1" w:styleId="WW8Num8z0">
    <w:name w:val="WW8Num8z0"/>
    <w:rPr>
      <w:rFonts w:ascii="Wingdings" w:hAnsi="Wingdings" w:cs="Wingdings"/>
    </w:rPr>
  </w:style>
  <w:style w:type="character" w:customStyle="1" w:styleId="WW8Num1z0">
    <w:name w:val="WW8Num1z0"/>
    <w:rPr>
      <w:rFonts w:cs="Times New Roman"/>
    </w:rPr>
  </w:style>
  <w:style w:type="character" w:customStyle="1" w:styleId="WW8Num1z1">
    <w:name w:val="WW8Num1z1"/>
    <w:rPr>
      <w:rFonts w:ascii="Wingdings" w:hAnsi="Wingdings" w:cs="Wingdings"/>
    </w:rPr>
  </w:style>
  <w:style w:type="character" w:customStyle="1" w:styleId="WW8Num4z0">
    <w:name w:val="WW8Num4z0"/>
    <w:rPr>
      <w:b/>
    </w:rPr>
  </w:style>
  <w:style w:type="character" w:customStyle="1" w:styleId="WW8Num4z1">
    <w:name w:val="WW8Num4z1"/>
    <w:rPr>
      <w:rFonts w:ascii="Symbol" w:hAnsi="Symbol" w:cs="Symbol"/>
      <w:b/>
    </w:rPr>
  </w:style>
  <w:style w:type="character" w:customStyle="1" w:styleId="WW8Num7z0">
    <w:name w:val="WW8Num7z0"/>
    <w:rPr>
      <w:b/>
    </w:rPr>
  </w:style>
  <w:style w:type="character" w:customStyle="1" w:styleId="WW8Num8z1">
    <w:name w:val="WW8Num8z1"/>
    <w:rPr>
      <w:rFonts w:ascii="Courier New" w:hAnsi="Courier New" w:cs="Arial"/>
    </w:rPr>
  </w:style>
  <w:style w:type="character" w:customStyle="1" w:styleId="WW8Num8z3">
    <w:name w:val="WW8Num8z3"/>
    <w:rPr>
      <w:rFonts w:ascii="Symbol" w:hAnsi="Symbol" w:cs="Symbol"/>
    </w:rPr>
  </w:style>
  <w:style w:type="character" w:customStyle="1" w:styleId="WW8Num9z0">
    <w:name w:val="WW8Num9z0"/>
    <w:rPr>
      <w:b/>
    </w:rPr>
  </w:style>
  <w:style w:type="character" w:customStyle="1" w:styleId="WW8Num9z1">
    <w:name w:val="WW8Num9z1"/>
    <w:rPr>
      <w:rFonts w:ascii="Garamond" w:eastAsia="Berlin Sans FB Demi" w:hAnsi="Garamond" w:cs="Berlin Sans FB Demi"/>
      <w:b/>
    </w:rPr>
  </w:style>
  <w:style w:type="character" w:customStyle="1" w:styleId="WW8Num10z0">
    <w:name w:val="WW8Num10z0"/>
    <w:rPr>
      <w:rFonts w:ascii="Symbol" w:hAnsi="Symbol" w:cs="Symbol"/>
    </w:rPr>
  </w:style>
  <w:style w:type="character" w:customStyle="1" w:styleId="WW8Num12z0">
    <w:name w:val="WW8Num12z0"/>
    <w:rPr>
      <w:b/>
    </w:rPr>
  </w:style>
  <w:style w:type="character" w:customStyle="1" w:styleId="WW8Num12z1">
    <w:name w:val="WW8Num12z1"/>
    <w:rPr>
      <w:rFonts w:ascii="Garamond" w:eastAsia="Berlin Sans FB Demi" w:hAnsi="Garamond" w:cs="Berlin Sans FB Demi"/>
      <w:b/>
    </w:rPr>
  </w:style>
  <w:style w:type="character" w:customStyle="1" w:styleId="WW8Num13z2">
    <w:name w:val="WW8Num13z2"/>
    <w:rPr>
      <w:b/>
    </w:rPr>
  </w:style>
  <w:style w:type="character" w:customStyle="1" w:styleId="WW8Num14z0">
    <w:name w:val="WW8Num14z0"/>
    <w:rPr>
      <w:sz w:val="22"/>
      <w:szCs w:val="22"/>
    </w:rPr>
  </w:style>
  <w:style w:type="character" w:customStyle="1" w:styleId="WW8Num15z2">
    <w:name w:val="WW8Num15z2"/>
    <w:rPr>
      <w:b/>
    </w:rPr>
  </w:style>
  <w:style w:type="character" w:styleId="Hyperlink">
    <w:name w:val="Hyperlink"/>
    <w:basedOn w:val="DefaultParagraphFont"/>
    <w:rPr>
      <w:color w:val="0000FF"/>
      <w:u w:val="single"/>
    </w:rPr>
  </w:style>
  <w:style w:type="character" w:customStyle="1" w:styleId="CharChar2">
    <w:name w:val="Char Char2"/>
    <w:basedOn w:val="DefaultParagraphFont"/>
    <w:rPr>
      <w:lang w:bidi="en-US"/>
    </w:rPr>
  </w:style>
  <w:style w:type="character" w:customStyle="1" w:styleId="FootnoteCharacters">
    <w:name w:val="Footnote Characters"/>
    <w:basedOn w:val="DefaultParagraphFont"/>
    <w:rPr>
      <w:vertAlign w:val="superscript"/>
    </w:rPr>
  </w:style>
  <w:style w:type="character" w:customStyle="1" w:styleId="CharChar1">
    <w:name w:val="Char Char1"/>
    <w:basedOn w:val="DefaultParagraphFont"/>
    <w:rPr>
      <w:rFonts w:eastAsia="ヒラギノ角ゴ Pro W3"/>
      <w:color w:val="000000"/>
      <w:szCs w:val="24"/>
      <w:lang w:val="en-GB"/>
    </w:rPr>
  </w:style>
  <w:style w:type="character" w:customStyle="1" w:styleId="CharChar">
    <w:name w:val="Char Char"/>
    <w:basedOn w:val="DefaultParagraphFont"/>
    <w:rPr>
      <w:rFonts w:eastAsia="ヒラギノ角ゴ Pro W3"/>
      <w:color w:val="000000"/>
      <w:szCs w:val="24"/>
      <w:lang w:val="en-GB"/>
    </w:rPr>
  </w:style>
  <w:style w:type="character" w:styleId="PageNumber">
    <w:name w:val="page number"/>
    <w:basedOn w:val="DefaultParagraphFont"/>
  </w:style>
  <w:style w:type="character" w:customStyle="1" w:styleId="TitleChar1">
    <w:name w:val="Title Char1"/>
    <w:basedOn w:val="DefaultParagraphFont"/>
    <w:link w:val="Title"/>
    <w:rPr>
      <w:rFonts w:ascii="Calibri Bold" w:eastAsia="ヒラギノ角ゴ Pro W3" w:hAnsi="Calibri Bold" w:cs="Calibri Bold"/>
      <w:color w:val="000000"/>
      <w:sz w:val="56"/>
      <w:lang w:val="en-US" w:bidi="ar-SA"/>
    </w:rPr>
  </w:style>
  <w:style w:type="character" w:customStyle="1" w:styleId="TitleChar">
    <w:name w:val="Title Char"/>
    <w:basedOn w:val="DefaultParagraphFont"/>
    <w:rPr>
      <w:rFonts w:cs="Arial"/>
      <w:b/>
      <w:caps/>
      <w:color w:val="4F81BD"/>
      <w:spacing w:val="10"/>
      <w:kern w:val="1"/>
      <w:sz w:val="40"/>
      <w:szCs w:val="52"/>
      <w:lang w:val="en-US" w:bidi="ar-SA"/>
    </w:rPr>
  </w:style>
  <w:style w:type="character" w:customStyle="1" w:styleId="FooterChar">
    <w:name w:val="Footer Char"/>
    <w:basedOn w:val="DefaultParagraphFont"/>
    <w:rPr>
      <w:lang w:val="en-US" w:bidi="en-US"/>
    </w:rPr>
  </w:style>
  <w:style w:type="character" w:customStyle="1" w:styleId="CommentReference1">
    <w:name w:val="Comment Reference1"/>
    <w:basedOn w:val="DefaultParagraphFont"/>
    <w:rPr>
      <w:rFonts w:cs="Times New Roman"/>
      <w:sz w:val="16"/>
      <w:szCs w:val="16"/>
    </w:rPr>
  </w:style>
  <w:style w:type="paragraph" w:customStyle="1" w:styleId="Heading">
    <w:name w:val="Heading"/>
    <w:next w:val="Body"/>
    <w:pPr>
      <w:keepNext/>
      <w:suppressAutoHyphens/>
      <w:jc w:val="center"/>
    </w:pPr>
    <w:rPr>
      <w:rFonts w:ascii="Calibri Bold" w:eastAsia="ヒラギノ角ゴ Pro W3" w:hAnsi="Calibri Bold" w:cs="Calibri Bold"/>
      <w:color w:val="000000"/>
      <w:sz w:val="56"/>
      <w:lang w:eastAsia="zh-CN"/>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HeaderFooter">
    <w:name w:val="Header &amp; Footer"/>
    <w:pPr>
      <w:tabs>
        <w:tab w:val="right" w:pos="9632"/>
      </w:tabs>
      <w:suppressAutoHyphens/>
    </w:pPr>
    <w:rPr>
      <w:rFonts w:ascii="Helvetica" w:eastAsia="ヒラギノ角ゴ Pro W3" w:hAnsi="Helvetica" w:cs="Helvetica"/>
      <w:color w:val="000000"/>
      <w:lang w:eastAsia="zh-CN"/>
    </w:rPr>
  </w:style>
  <w:style w:type="paragraph" w:customStyle="1" w:styleId="Body">
    <w:name w:val="Body"/>
    <w:pPr>
      <w:suppressAutoHyphens/>
      <w:spacing w:before="60"/>
    </w:pPr>
    <w:rPr>
      <w:rFonts w:ascii="Garamond" w:eastAsia="ヒラギノ角ゴ Pro W3" w:hAnsi="Garamond" w:cs="Garamond"/>
      <w:color w:val="000000"/>
      <w:sz w:val="24"/>
      <w:lang w:eastAsia="zh-CN"/>
    </w:rPr>
  </w:style>
  <w:style w:type="paragraph" w:styleId="Subtitle">
    <w:name w:val="Subtitle"/>
    <w:next w:val="BodyText"/>
    <w:qFormat/>
    <w:pPr>
      <w:suppressAutoHyphens/>
      <w:spacing w:before="60"/>
      <w:jc w:val="center"/>
    </w:pPr>
    <w:rPr>
      <w:rFonts w:ascii="Cambria Bold Italic" w:eastAsia="ヒラギノ角ゴ Pro W3" w:hAnsi="Cambria Bold Italic" w:cs="Cambria Bold Italic"/>
      <w:color w:val="000000"/>
      <w:sz w:val="28"/>
      <w:lang w:eastAsia="zh-CN"/>
    </w:rPr>
  </w:style>
  <w:style w:type="paragraph" w:styleId="FootnoteText">
    <w:name w:val="footnote text"/>
    <w:basedOn w:val="Normal"/>
    <w:pPr>
      <w:spacing w:line="276" w:lineRule="auto"/>
    </w:pPr>
    <w:rPr>
      <w:rFonts w:eastAsia="Times New Roman"/>
      <w:color w:val="auto"/>
      <w:szCs w:val="20"/>
      <w:lang w:val="en-US" w:bidi="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Title">
    <w:name w:val="Title"/>
    <w:basedOn w:val="Normal"/>
    <w:next w:val="Normal"/>
    <w:link w:val="TitleChar1"/>
    <w:qFormat/>
    <w:rsid w:val="007F38FD"/>
    <w:pPr>
      <w:suppressAutoHyphens w:val="0"/>
      <w:spacing w:before="240"/>
    </w:pPr>
    <w:rPr>
      <w:rFonts w:ascii="Calibri Bold" w:hAnsi="Calibri Bold" w:cs="Calibri Bold"/>
      <w:sz w:val="56"/>
      <w:szCs w:val="20"/>
      <w:lang w:val="en-US" w:eastAsia="en-US"/>
    </w:rPr>
  </w:style>
  <w:style w:type="paragraph" w:styleId="ListParagraph">
    <w:name w:val="List Paragraph"/>
    <w:basedOn w:val="Normal"/>
    <w:uiPriority w:val="34"/>
    <w:qFormat/>
    <w:rsid w:val="007C690D"/>
    <w:pPr>
      <w:ind w:left="720"/>
    </w:pPr>
  </w:style>
  <w:style w:type="character" w:customStyle="1" w:styleId="Heading1Char">
    <w:name w:val="Heading 1 Char"/>
    <w:basedOn w:val="DefaultParagraphFont"/>
    <w:link w:val="Heading1"/>
    <w:rsid w:val="003B7C16"/>
    <w:rPr>
      <w:rFonts w:ascii="Arial" w:eastAsia="ヒラギノ角ゴ Pro W3" w:hAnsi="Arial" w:cs="Arial"/>
      <w:b/>
      <w:bCs/>
      <w:color w:val="000000"/>
      <w:kern w:val="1"/>
      <w:sz w:val="32"/>
      <w:szCs w:val="32"/>
      <w:lang w:val="en-GB" w:eastAsia="zh-CN"/>
    </w:rPr>
  </w:style>
  <w:style w:type="paragraph" w:styleId="List2">
    <w:name w:val="List 2"/>
    <w:basedOn w:val="Normal"/>
    <w:uiPriority w:val="99"/>
    <w:unhideWhenUsed/>
    <w:rsid w:val="004D4D5C"/>
    <w:pPr>
      <w:suppressAutoHyphens w:val="0"/>
      <w:ind w:left="720" w:hanging="360"/>
      <w:contextualSpacing/>
    </w:pPr>
    <w:rPr>
      <w:rFonts w:asciiTheme="minorHAnsi" w:eastAsiaTheme="minorEastAsia" w:hAnsiTheme="minorHAnsi" w:cstheme="minorBidi"/>
      <w:color w:val="auto"/>
      <w:sz w:val="24"/>
      <w:lang w:val="en-US" w:eastAsia="en-US"/>
    </w:rPr>
  </w:style>
  <w:style w:type="paragraph" w:styleId="NormalWeb">
    <w:name w:val="Normal (Web)"/>
    <w:basedOn w:val="Normal"/>
    <w:uiPriority w:val="99"/>
    <w:semiHidden/>
    <w:unhideWhenUsed/>
    <w:rsid w:val="001E1847"/>
    <w:pPr>
      <w:suppressAutoHyphens w:val="0"/>
      <w:spacing w:before="100" w:beforeAutospacing="1" w:after="100" w:afterAutospacing="1"/>
    </w:pPr>
    <w:rPr>
      <w:rFonts w:eastAsia="Times New Roman"/>
      <w:color w:val="auto"/>
      <w:sz w:val="24"/>
      <w:lang w:val="en-US" w:eastAsia="en-US"/>
    </w:rPr>
  </w:style>
  <w:style w:type="character" w:styleId="Strong">
    <w:name w:val="Strong"/>
    <w:basedOn w:val="DefaultParagraphFont"/>
    <w:uiPriority w:val="22"/>
    <w:qFormat/>
    <w:rsid w:val="001E18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40468">
      <w:bodyDiv w:val="1"/>
      <w:marLeft w:val="0"/>
      <w:marRight w:val="0"/>
      <w:marTop w:val="0"/>
      <w:marBottom w:val="0"/>
      <w:divBdr>
        <w:top w:val="none" w:sz="0" w:space="0" w:color="auto"/>
        <w:left w:val="none" w:sz="0" w:space="0" w:color="auto"/>
        <w:bottom w:val="none" w:sz="0" w:space="0" w:color="auto"/>
        <w:right w:val="none" w:sz="0" w:space="0" w:color="auto"/>
      </w:divBdr>
      <w:divsChild>
        <w:div w:id="2023193946">
          <w:marLeft w:val="0"/>
          <w:marRight w:val="0"/>
          <w:marTop w:val="0"/>
          <w:marBottom w:val="0"/>
          <w:divBdr>
            <w:top w:val="none" w:sz="0" w:space="0" w:color="auto"/>
            <w:left w:val="none" w:sz="0" w:space="0" w:color="auto"/>
            <w:bottom w:val="none" w:sz="0" w:space="0" w:color="auto"/>
            <w:right w:val="none" w:sz="0" w:space="0" w:color="auto"/>
          </w:divBdr>
          <w:divsChild>
            <w:div w:id="1869248146">
              <w:marLeft w:val="0"/>
              <w:marRight w:val="0"/>
              <w:marTop w:val="0"/>
              <w:marBottom w:val="0"/>
              <w:divBdr>
                <w:top w:val="none" w:sz="0" w:space="0" w:color="auto"/>
                <w:left w:val="none" w:sz="0" w:space="0" w:color="auto"/>
                <w:bottom w:val="none" w:sz="0" w:space="0" w:color="auto"/>
                <w:right w:val="none" w:sz="0" w:space="0" w:color="auto"/>
              </w:divBdr>
              <w:divsChild>
                <w:div w:id="128931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991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14413">
      <w:bodyDiv w:val="1"/>
      <w:marLeft w:val="0"/>
      <w:marRight w:val="0"/>
      <w:marTop w:val="0"/>
      <w:marBottom w:val="0"/>
      <w:divBdr>
        <w:top w:val="none" w:sz="0" w:space="0" w:color="auto"/>
        <w:left w:val="none" w:sz="0" w:space="0" w:color="auto"/>
        <w:bottom w:val="none" w:sz="0" w:space="0" w:color="auto"/>
        <w:right w:val="none" w:sz="0" w:space="0" w:color="auto"/>
      </w:divBdr>
    </w:div>
    <w:div w:id="1333407872">
      <w:bodyDiv w:val="1"/>
      <w:marLeft w:val="0"/>
      <w:marRight w:val="0"/>
      <w:marTop w:val="0"/>
      <w:marBottom w:val="0"/>
      <w:divBdr>
        <w:top w:val="none" w:sz="0" w:space="0" w:color="auto"/>
        <w:left w:val="none" w:sz="0" w:space="0" w:color="auto"/>
        <w:bottom w:val="none" w:sz="0" w:space="0" w:color="auto"/>
        <w:right w:val="none" w:sz="0" w:space="0" w:color="auto"/>
      </w:divBdr>
      <w:divsChild>
        <w:div w:id="1047530262">
          <w:marLeft w:val="0"/>
          <w:marRight w:val="0"/>
          <w:marTop w:val="0"/>
          <w:marBottom w:val="0"/>
          <w:divBdr>
            <w:top w:val="none" w:sz="0" w:space="0" w:color="auto"/>
            <w:left w:val="none" w:sz="0" w:space="0" w:color="auto"/>
            <w:bottom w:val="none" w:sz="0" w:space="0" w:color="auto"/>
            <w:right w:val="none" w:sz="0" w:space="0" w:color="auto"/>
          </w:divBdr>
          <w:divsChild>
            <w:div w:id="1588465466">
              <w:marLeft w:val="0"/>
              <w:marRight w:val="0"/>
              <w:marTop w:val="0"/>
              <w:marBottom w:val="0"/>
              <w:divBdr>
                <w:top w:val="none" w:sz="0" w:space="0" w:color="auto"/>
                <w:left w:val="none" w:sz="0" w:space="0" w:color="auto"/>
                <w:bottom w:val="none" w:sz="0" w:space="0" w:color="auto"/>
                <w:right w:val="none" w:sz="0" w:space="0" w:color="auto"/>
              </w:divBdr>
              <w:divsChild>
                <w:div w:id="61609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417762">
      <w:bodyDiv w:val="1"/>
      <w:marLeft w:val="0"/>
      <w:marRight w:val="0"/>
      <w:marTop w:val="0"/>
      <w:marBottom w:val="0"/>
      <w:divBdr>
        <w:top w:val="none" w:sz="0" w:space="0" w:color="auto"/>
        <w:left w:val="none" w:sz="0" w:space="0" w:color="auto"/>
        <w:bottom w:val="none" w:sz="0" w:space="0" w:color="auto"/>
        <w:right w:val="none" w:sz="0" w:space="0" w:color="auto"/>
      </w:divBdr>
      <w:divsChild>
        <w:div w:id="1919754571">
          <w:marLeft w:val="0"/>
          <w:marRight w:val="0"/>
          <w:marTop w:val="0"/>
          <w:marBottom w:val="0"/>
          <w:divBdr>
            <w:top w:val="none" w:sz="0" w:space="0" w:color="auto"/>
            <w:left w:val="none" w:sz="0" w:space="0" w:color="auto"/>
            <w:bottom w:val="none" w:sz="0" w:space="0" w:color="auto"/>
            <w:right w:val="none" w:sz="0" w:space="0" w:color="auto"/>
          </w:divBdr>
          <w:divsChild>
            <w:div w:id="735858863">
              <w:marLeft w:val="0"/>
              <w:marRight w:val="0"/>
              <w:marTop w:val="0"/>
              <w:marBottom w:val="0"/>
              <w:divBdr>
                <w:top w:val="none" w:sz="0" w:space="0" w:color="auto"/>
                <w:left w:val="none" w:sz="0" w:space="0" w:color="auto"/>
                <w:bottom w:val="none" w:sz="0" w:space="0" w:color="auto"/>
                <w:right w:val="none" w:sz="0" w:space="0" w:color="auto"/>
              </w:divBdr>
              <w:divsChild>
                <w:div w:id="1133448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8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473531">
      <w:bodyDiv w:val="1"/>
      <w:marLeft w:val="0"/>
      <w:marRight w:val="0"/>
      <w:marTop w:val="0"/>
      <w:marBottom w:val="0"/>
      <w:divBdr>
        <w:top w:val="none" w:sz="0" w:space="0" w:color="auto"/>
        <w:left w:val="none" w:sz="0" w:space="0" w:color="auto"/>
        <w:bottom w:val="none" w:sz="0" w:space="0" w:color="auto"/>
        <w:right w:val="none" w:sz="0" w:space="0" w:color="auto"/>
      </w:divBdr>
      <w:divsChild>
        <w:div w:id="1913079339">
          <w:marLeft w:val="0"/>
          <w:marRight w:val="0"/>
          <w:marTop w:val="0"/>
          <w:marBottom w:val="0"/>
          <w:divBdr>
            <w:top w:val="none" w:sz="0" w:space="0" w:color="auto"/>
            <w:left w:val="none" w:sz="0" w:space="0" w:color="auto"/>
            <w:bottom w:val="none" w:sz="0" w:space="0" w:color="auto"/>
            <w:right w:val="none" w:sz="0" w:space="0" w:color="auto"/>
          </w:divBdr>
          <w:divsChild>
            <w:div w:id="1173375227">
              <w:marLeft w:val="0"/>
              <w:marRight w:val="0"/>
              <w:marTop w:val="0"/>
              <w:marBottom w:val="0"/>
              <w:divBdr>
                <w:top w:val="none" w:sz="0" w:space="0" w:color="auto"/>
                <w:left w:val="none" w:sz="0" w:space="0" w:color="auto"/>
                <w:bottom w:val="none" w:sz="0" w:space="0" w:color="auto"/>
                <w:right w:val="none" w:sz="0" w:space="0" w:color="auto"/>
              </w:divBdr>
              <w:divsChild>
                <w:div w:id="773477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Central European University</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Aleh Cherp</dc:creator>
  <cp:keywords/>
  <cp:lastModifiedBy>Veronika Csapo</cp:lastModifiedBy>
  <cp:revision>4</cp:revision>
  <cp:lastPrinted>2013-01-22T13:57:00Z</cp:lastPrinted>
  <dcterms:created xsi:type="dcterms:W3CDTF">2023-04-13T09:58:00Z</dcterms:created>
  <dcterms:modified xsi:type="dcterms:W3CDTF">2023-05-02T12:33:00Z</dcterms:modified>
</cp:coreProperties>
</file>